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09F44" w14:textId="37FE10A8" w:rsidR="0032213E" w:rsidRPr="002327B2" w:rsidRDefault="0032213E" w:rsidP="0032213E">
      <w:pPr>
        <w:widowControl/>
        <w:autoSpaceDE/>
        <w:autoSpaceDN/>
        <w:adjustRightInd/>
        <w:jc w:val="both"/>
        <w:rPr>
          <w:sz w:val="20"/>
          <w:szCs w:val="20"/>
        </w:rPr>
      </w:pPr>
    </w:p>
    <w:p w14:paraId="14CA9F04" w14:textId="77777777" w:rsidR="0032213E" w:rsidRPr="001721B2" w:rsidRDefault="0032213E" w:rsidP="0032213E">
      <w:pPr>
        <w:pStyle w:val="Tekstpodstawowy"/>
        <w:kinsoku w:val="0"/>
        <w:overflowPunct w:val="0"/>
        <w:spacing w:before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Umowa  Nr ………</w:t>
      </w:r>
    </w:p>
    <w:p w14:paraId="3C430F7B" w14:textId="77777777" w:rsidR="0032213E" w:rsidRPr="001721B2" w:rsidRDefault="0032213E" w:rsidP="0032213E">
      <w:pPr>
        <w:pStyle w:val="Tekstpodstawowy"/>
        <w:kinsoku w:val="0"/>
        <w:overflowPunct w:val="0"/>
        <w:spacing w:before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(WZÓR)</w:t>
      </w:r>
    </w:p>
    <w:p w14:paraId="73B5AFE8" w14:textId="77777777" w:rsidR="0032213E" w:rsidRPr="00D24E9B" w:rsidRDefault="0032213E" w:rsidP="0032213E">
      <w:pPr>
        <w:pStyle w:val="Tekstpodstawowy"/>
        <w:kinsoku w:val="0"/>
        <w:overflowPunct w:val="0"/>
        <w:spacing w:before="0"/>
        <w:ind w:left="0" w:firstLine="0"/>
        <w:rPr>
          <w:rFonts w:ascii="Arial" w:hAnsi="Arial" w:cs="Arial"/>
          <w:b/>
          <w:bCs/>
        </w:rPr>
      </w:pPr>
    </w:p>
    <w:p w14:paraId="1C2A4966" w14:textId="77777777" w:rsidR="0032213E" w:rsidRPr="00D24E9B" w:rsidRDefault="0032213E" w:rsidP="0032213E">
      <w:pPr>
        <w:pStyle w:val="Tekstpodstawowy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1D4E9A1C" w14:textId="13C9E2B9" w:rsidR="0032213E" w:rsidRPr="00554EF2" w:rsidRDefault="0032213E" w:rsidP="0032213E">
      <w:pPr>
        <w:pStyle w:val="Tekstpodstawowy"/>
        <w:tabs>
          <w:tab w:val="left" w:pos="1922"/>
          <w:tab w:val="left" w:pos="4331"/>
        </w:tabs>
        <w:kinsoku w:val="0"/>
        <w:overflowPunct w:val="0"/>
        <w:spacing w:before="0"/>
        <w:ind w:left="298" w:firstLine="0"/>
        <w:rPr>
          <w:rFonts w:ascii="Arial" w:hAnsi="Arial" w:cs="Arial"/>
        </w:rPr>
      </w:pPr>
      <w:r w:rsidRPr="00554EF2">
        <w:rPr>
          <w:rFonts w:ascii="Arial" w:hAnsi="Arial" w:cs="Arial"/>
        </w:rPr>
        <w:t>W</w:t>
      </w:r>
      <w:r w:rsidRPr="00554EF2">
        <w:rPr>
          <w:rFonts w:ascii="Arial" w:hAnsi="Arial" w:cs="Arial"/>
          <w:spacing w:val="-7"/>
        </w:rPr>
        <w:t xml:space="preserve"> </w:t>
      </w:r>
      <w:r w:rsidRPr="00554EF2">
        <w:rPr>
          <w:rFonts w:ascii="Arial" w:hAnsi="Arial" w:cs="Arial"/>
        </w:rPr>
        <w:t>dniu</w:t>
      </w:r>
      <w:r>
        <w:rPr>
          <w:rFonts w:ascii="Arial" w:hAnsi="Arial" w:cs="Arial"/>
        </w:rPr>
        <w:t xml:space="preserve"> ………  202</w:t>
      </w:r>
      <w:r w:rsidR="00A16D27">
        <w:rPr>
          <w:rFonts w:ascii="Arial" w:hAnsi="Arial" w:cs="Arial"/>
        </w:rPr>
        <w:t>3</w:t>
      </w:r>
      <w:r w:rsidRPr="00554EF2">
        <w:rPr>
          <w:rFonts w:ascii="Arial" w:hAnsi="Arial" w:cs="Arial"/>
        </w:rPr>
        <w:t xml:space="preserve"> r.</w:t>
      </w:r>
      <w:r w:rsidRPr="00554EF2">
        <w:rPr>
          <w:rFonts w:ascii="Arial" w:hAnsi="Arial" w:cs="Arial"/>
          <w:spacing w:val="-3"/>
        </w:rPr>
        <w:t xml:space="preserve"> </w:t>
      </w:r>
      <w:r w:rsidRPr="00554EF2">
        <w:rPr>
          <w:rFonts w:ascii="Arial" w:hAnsi="Arial" w:cs="Arial"/>
        </w:rPr>
        <w:t xml:space="preserve">w </w:t>
      </w:r>
      <w:proofErr w:type="spellStart"/>
      <w:r w:rsidRPr="00554EF2">
        <w:rPr>
          <w:rFonts w:ascii="Arial" w:hAnsi="Arial" w:cs="Arial"/>
        </w:rPr>
        <w:t>Łopuchówku</w:t>
      </w:r>
      <w:proofErr w:type="spellEnd"/>
      <w:r w:rsidRPr="00554EF2">
        <w:rPr>
          <w:rFonts w:ascii="Arial" w:hAnsi="Arial" w:cs="Arial"/>
        </w:rPr>
        <w:t xml:space="preserve"> pomiędzy:</w:t>
      </w:r>
    </w:p>
    <w:p w14:paraId="6B7AE5A8" w14:textId="77777777" w:rsidR="0032213E" w:rsidRPr="00D24E9B" w:rsidRDefault="0032213E" w:rsidP="0032213E">
      <w:pPr>
        <w:pStyle w:val="Tekstpodstawowy"/>
        <w:kinsoku w:val="0"/>
        <w:overflowPunct w:val="0"/>
        <w:spacing w:before="0"/>
        <w:ind w:left="0" w:firstLine="0"/>
        <w:rPr>
          <w:rFonts w:ascii="Arial" w:hAnsi="Arial" w:cs="Arial"/>
        </w:rPr>
      </w:pPr>
    </w:p>
    <w:p w14:paraId="64C954CA" w14:textId="77777777" w:rsidR="0032213E" w:rsidRPr="00D24E9B" w:rsidRDefault="0032213E" w:rsidP="0032213E">
      <w:pPr>
        <w:pStyle w:val="Tekstpodstawowy"/>
        <w:kinsoku w:val="0"/>
        <w:overflowPunct w:val="0"/>
        <w:spacing w:before="6"/>
        <w:ind w:left="0" w:firstLine="0"/>
        <w:rPr>
          <w:rFonts w:ascii="Arial" w:hAnsi="Arial" w:cs="Arial"/>
          <w:sz w:val="20"/>
          <w:szCs w:val="20"/>
        </w:rPr>
      </w:pPr>
    </w:p>
    <w:p w14:paraId="1AC6C5D7" w14:textId="77777777" w:rsidR="0032213E" w:rsidRPr="00D24E9B" w:rsidRDefault="0032213E" w:rsidP="0032213E">
      <w:pPr>
        <w:pStyle w:val="Tekstpodstawowy"/>
        <w:kinsoku w:val="0"/>
        <w:overflowPunct w:val="0"/>
        <w:spacing w:before="0" w:line="276" w:lineRule="auto"/>
        <w:ind w:left="298" w:firstLine="0"/>
        <w:rPr>
          <w:rFonts w:ascii="Arial" w:hAnsi="Arial" w:cs="Arial"/>
        </w:rPr>
      </w:pPr>
      <w:r w:rsidRPr="00D24E9B">
        <w:rPr>
          <w:rFonts w:ascii="Arial" w:hAnsi="Arial" w:cs="Arial"/>
        </w:rPr>
        <w:t>Skarbem</w:t>
      </w:r>
      <w:r w:rsidRPr="00D24E9B">
        <w:rPr>
          <w:rFonts w:ascii="Arial" w:hAnsi="Arial" w:cs="Arial"/>
          <w:spacing w:val="40"/>
        </w:rPr>
        <w:t xml:space="preserve"> </w:t>
      </w:r>
      <w:r w:rsidRPr="00D24E9B">
        <w:rPr>
          <w:rFonts w:ascii="Arial" w:hAnsi="Arial" w:cs="Arial"/>
        </w:rPr>
        <w:t>Państwa</w:t>
      </w:r>
      <w:r w:rsidRPr="00D24E9B">
        <w:rPr>
          <w:rFonts w:ascii="Arial" w:hAnsi="Arial" w:cs="Arial"/>
          <w:spacing w:val="40"/>
        </w:rPr>
        <w:t xml:space="preserve"> </w:t>
      </w:r>
      <w:r w:rsidRPr="00D24E9B">
        <w:rPr>
          <w:rFonts w:ascii="Arial" w:hAnsi="Arial" w:cs="Arial"/>
        </w:rPr>
        <w:t>–</w:t>
      </w:r>
      <w:r w:rsidRPr="00D24E9B">
        <w:rPr>
          <w:rFonts w:ascii="Arial" w:hAnsi="Arial" w:cs="Arial"/>
          <w:spacing w:val="40"/>
        </w:rPr>
        <w:t xml:space="preserve"> </w:t>
      </w:r>
      <w:r w:rsidRPr="00D24E9B">
        <w:rPr>
          <w:rFonts w:ascii="Arial" w:hAnsi="Arial" w:cs="Arial"/>
        </w:rPr>
        <w:t>Państwowym</w:t>
      </w:r>
      <w:r w:rsidRPr="00D24E9B">
        <w:rPr>
          <w:rFonts w:ascii="Arial" w:hAnsi="Arial" w:cs="Arial"/>
          <w:spacing w:val="42"/>
        </w:rPr>
        <w:t xml:space="preserve"> </w:t>
      </w:r>
      <w:r w:rsidRPr="00D24E9B">
        <w:rPr>
          <w:rFonts w:ascii="Arial" w:hAnsi="Arial" w:cs="Arial"/>
        </w:rPr>
        <w:t>Gospodarstwem</w:t>
      </w:r>
      <w:r w:rsidRPr="00D24E9B">
        <w:rPr>
          <w:rFonts w:ascii="Arial" w:hAnsi="Arial" w:cs="Arial"/>
          <w:spacing w:val="41"/>
        </w:rPr>
        <w:t xml:space="preserve"> </w:t>
      </w:r>
      <w:r w:rsidRPr="00D24E9B">
        <w:rPr>
          <w:rFonts w:ascii="Arial" w:hAnsi="Arial" w:cs="Arial"/>
        </w:rPr>
        <w:t>Leśnym</w:t>
      </w:r>
      <w:r w:rsidRPr="00D24E9B">
        <w:rPr>
          <w:rFonts w:ascii="Arial" w:hAnsi="Arial" w:cs="Arial"/>
          <w:spacing w:val="40"/>
        </w:rPr>
        <w:t xml:space="preserve"> </w:t>
      </w:r>
      <w:r w:rsidRPr="00D24E9B">
        <w:rPr>
          <w:rFonts w:ascii="Arial" w:hAnsi="Arial" w:cs="Arial"/>
          <w:spacing w:val="-1"/>
        </w:rPr>
        <w:t>Lasy</w:t>
      </w:r>
      <w:r w:rsidRPr="00D24E9B">
        <w:rPr>
          <w:rFonts w:ascii="Arial" w:hAnsi="Arial" w:cs="Arial"/>
          <w:spacing w:val="40"/>
        </w:rPr>
        <w:t xml:space="preserve"> </w:t>
      </w:r>
      <w:r w:rsidRPr="00D24E9B">
        <w:rPr>
          <w:rFonts w:ascii="Arial" w:hAnsi="Arial" w:cs="Arial"/>
        </w:rPr>
        <w:t>Państwowe</w:t>
      </w:r>
      <w:r w:rsidRPr="00D24E9B">
        <w:rPr>
          <w:rFonts w:ascii="Arial" w:hAnsi="Arial" w:cs="Arial"/>
          <w:spacing w:val="40"/>
        </w:rPr>
        <w:t xml:space="preserve"> </w:t>
      </w:r>
      <w:r w:rsidRPr="00D24E9B">
        <w:rPr>
          <w:rFonts w:ascii="Arial" w:hAnsi="Arial" w:cs="Arial"/>
          <w:spacing w:val="-1"/>
        </w:rPr>
        <w:t>Nadleśnictwem</w:t>
      </w:r>
      <w:r>
        <w:rPr>
          <w:rFonts w:ascii="Arial" w:hAnsi="Arial" w:cs="Arial"/>
        </w:rPr>
        <w:t xml:space="preserve"> </w:t>
      </w:r>
      <w:proofErr w:type="spellStart"/>
      <w:r w:rsidRPr="00554EF2">
        <w:rPr>
          <w:rFonts w:ascii="Arial" w:hAnsi="Arial" w:cs="Arial"/>
          <w:w w:val="99"/>
        </w:rPr>
        <w:t>Łopuchówko</w:t>
      </w:r>
      <w:proofErr w:type="spellEnd"/>
      <w:r w:rsidRPr="00554EF2">
        <w:rPr>
          <w:rFonts w:ascii="Arial" w:hAnsi="Arial" w:cs="Arial"/>
          <w:w w:val="99"/>
        </w:rPr>
        <w:t xml:space="preserve"> </w:t>
      </w:r>
      <w:r>
        <w:rPr>
          <w:rFonts w:ascii="Arial" w:hAnsi="Arial" w:cs="Arial"/>
          <w:w w:val="99"/>
        </w:rPr>
        <w:br/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siedzibą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</w:rPr>
        <w:t>w</w:t>
      </w:r>
      <w:r>
        <w:rPr>
          <w:rFonts w:ascii="Arial" w:hAnsi="Arial" w:cs="Arial"/>
          <w:spacing w:val="1"/>
        </w:rPr>
        <w:t xml:space="preserve">: </w:t>
      </w:r>
      <w:proofErr w:type="spellStart"/>
      <w:r>
        <w:rPr>
          <w:rFonts w:ascii="Arial" w:hAnsi="Arial" w:cs="Arial"/>
          <w:spacing w:val="1"/>
        </w:rPr>
        <w:t>Łopuchówko</w:t>
      </w:r>
      <w:proofErr w:type="spellEnd"/>
      <w:r>
        <w:rPr>
          <w:rFonts w:ascii="Arial" w:hAnsi="Arial" w:cs="Arial"/>
          <w:spacing w:val="1"/>
        </w:rPr>
        <w:t xml:space="preserve"> 1, 62-095 Murowana Goślina</w:t>
      </w:r>
    </w:p>
    <w:p w14:paraId="56A097A1" w14:textId="77777777" w:rsidR="0032213E" w:rsidRPr="00D24E9B" w:rsidRDefault="0032213E" w:rsidP="0032213E">
      <w:pPr>
        <w:pStyle w:val="Tekstpodstawowy"/>
        <w:tabs>
          <w:tab w:val="left" w:pos="3958"/>
          <w:tab w:val="left" w:pos="8377"/>
        </w:tabs>
        <w:kinsoku w:val="0"/>
        <w:overflowPunct w:val="0"/>
        <w:spacing w:line="276" w:lineRule="auto"/>
        <w:ind w:left="298" w:firstLine="0"/>
        <w:rPr>
          <w:rFonts w:ascii="Arial" w:hAnsi="Arial" w:cs="Arial"/>
        </w:rPr>
      </w:pPr>
      <w:r w:rsidRPr="00D24E9B">
        <w:rPr>
          <w:rFonts w:ascii="Arial" w:hAnsi="Arial" w:cs="Arial"/>
          <w:w w:val="95"/>
        </w:rPr>
        <w:t>NIP</w:t>
      </w:r>
      <w:r>
        <w:rPr>
          <w:rFonts w:ascii="Arial" w:hAnsi="Arial" w:cs="Arial"/>
        </w:rPr>
        <w:t xml:space="preserve"> 777-00-05-729 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 xml:space="preserve">REGON </w:t>
      </w:r>
      <w:r w:rsidRPr="00554EF2">
        <w:rPr>
          <w:rFonts w:ascii="Arial" w:hAnsi="Arial" w:cs="Arial"/>
          <w:w w:val="99"/>
        </w:rPr>
        <w:t>630011510</w:t>
      </w:r>
    </w:p>
    <w:p w14:paraId="69E5E31D" w14:textId="77777777" w:rsidR="0032213E" w:rsidRDefault="0032213E" w:rsidP="0032213E">
      <w:pPr>
        <w:pStyle w:val="Tekstpodstawowy"/>
        <w:kinsoku w:val="0"/>
        <w:overflowPunct w:val="0"/>
        <w:spacing w:line="276" w:lineRule="auto"/>
        <w:ind w:left="298" w:firstLine="0"/>
        <w:rPr>
          <w:rFonts w:ascii="Arial" w:hAnsi="Arial" w:cs="Arial"/>
        </w:rPr>
      </w:pPr>
      <w:r w:rsidRPr="00D24E9B">
        <w:rPr>
          <w:rFonts w:ascii="Arial" w:hAnsi="Arial" w:cs="Arial"/>
        </w:rPr>
        <w:t>reprezentowanym</w:t>
      </w:r>
      <w:r w:rsidRPr="00D24E9B"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</w:rPr>
        <w:t>przez:</w:t>
      </w:r>
    </w:p>
    <w:p w14:paraId="3346B165" w14:textId="77777777" w:rsidR="0032213E" w:rsidRDefault="0032213E" w:rsidP="0032213E">
      <w:pPr>
        <w:pStyle w:val="Tekstpodstawowy"/>
        <w:kinsoku w:val="0"/>
        <w:overflowPunct w:val="0"/>
        <w:spacing w:line="276" w:lineRule="auto"/>
        <w:ind w:left="298" w:firstLine="0"/>
        <w:rPr>
          <w:rFonts w:ascii="Arial" w:hAnsi="Arial" w:cs="Arial"/>
        </w:rPr>
      </w:pPr>
      <w:r>
        <w:rPr>
          <w:rFonts w:ascii="Arial" w:hAnsi="Arial" w:cs="Arial"/>
          <w:b/>
        </w:rPr>
        <w:t>Tomasza Markiewicza</w:t>
      </w:r>
      <w:r>
        <w:rPr>
          <w:rFonts w:ascii="Arial" w:hAnsi="Arial" w:cs="Arial"/>
        </w:rPr>
        <w:t xml:space="preserve"> – Nadleśniczego Nadleśnictwa </w:t>
      </w:r>
      <w:proofErr w:type="spellStart"/>
      <w:r>
        <w:rPr>
          <w:rFonts w:ascii="Arial" w:hAnsi="Arial" w:cs="Arial"/>
        </w:rPr>
        <w:t>Łopuchówko</w:t>
      </w:r>
      <w:proofErr w:type="spellEnd"/>
    </w:p>
    <w:p w14:paraId="3A102BB6" w14:textId="77777777" w:rsidR="0032213E" w:rsidRPr="00D24E9B" w:rsidRDefault="0032213E" w:rsidP="0032213E">
      <w:pPr>
        <w:pStyle w:val="Tekstpodstawowy"/>
        <w:kinsoku w:val="0"/>
        <w:overflowPunct w:val="0"/>
        <w:spacing w:line="276" w:lineRule="auto"/>
        <w:ind w:left="298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Zwanym dalej </w:t>
      </w:r>
      <w:r w:rsidRPr="00554EF2">
        <w:rPr>
          <w:rFonts w:ascii="Arial" w:hAnsi="Arial" w:cs="Arial"/>
        </w:rPr>
        <w:t>„Zamawiającym”,</w:t>
      </w:r>
      <w:r>
        <w:rPr>
          <w:rFonts w:ascii="Arial" w:hAnsi="Arial" w:cs="Arial"/>
        </w:rPr>
        <w:t xml:space="preserve"> </w:t>
      </w:r>
    </w:p>
    <w:p w14:paraId="1969AB8D" w14:textId="77777777" w:rsidR="0032213E" w:rsidRPr="00D24E9B" w:rsidRDefault="0032213E" w:rsidP="0032213E">
      <w:pPr>
        <w:pStyle w:val="Tekstpodstawowy"/>
        <w:kinsoku w:val="0"/>
        <w:overflowPunct w:val="0"/>
        <w:spacing w:before="3"/>
        <w:ind w:left="0" w:firstLine="0"/>
        <w:rPr>
          <w:rFonts w:ascii="Arial" w:hAnsi="Arial" w:cs="Arial"/>
          <w:sz w:val="32"/>
          <w:szCs w:val="32"/>
        </w:rPr>
      </w:pPr>
    </w:p>
    <w:p w14:paraId="05E7102D" w14:textId="77777777" w:rsidR="0032213E" w:rsidRPr="00D24E9B" w:rsidRDefault="0032213E" w:rsidP="0032213E">
      <w:pPr>
        <w:pStyle w:val="Tekstpodstawowy"/>
        <w:kinsoku w:val="0"/>
        <w:overflowPunct w:val="0"/>
        <w:spacing w:before="0"/>
        <w:ind w:left="298" w:firstLine="0"/>
        <w:rPr>
          <w:rFonts w:ascii="Arial" w:hAnsi="Arial" w:cs="Arial"/>
        </w:rPr>
      </w:pPr>
      <w:r w:rsidRPr="00D24E9B">
        <w:rPr>
          <w:rFonts w:ascii="Arial" w:hAnsi="Arial" w:cs="Arial"/>
        </w:rPr>
        <w:t>a</w:t>
      </w:r>
    </w:p>
    <w:p w14:paraId="0C643A8F" w14:textId="77777777" w:rsidR="0032213E" w:rsidRPr="00D24E9B" w:rsidRDefault="0032213E" w:rsidP="0032213E">
      <w:pPr>
        <w:pStyle w:val="Tekstpodstawowy"/>
        <w:kinsoku w:val="0"/>
        <w:overflowPunct w:val="0"/>
        <w:spacing w:before="0"/>
        <w:ind w:left="0" w:firstLine="0"/>
        <w:rPr>
          <w:rFonts w:ascii="Arial" w:hAnsi="Arial" w:cs="Arial"/>
        </w:rPr>
      </w:pPr>
    </w:p>
    <w:p w14:paraId="7C2739DE" w14:textId="77777777" w:rsidR="0032213E" w:rsidRPr="00D24E9B" w:rsidRDefault="0032213E" w:rsidP="0032213E">
      <w:pPr>
        <w:pStyle w:val="Tekstpodstawowy"/>
        <w:kinsoku w:val="0"/>
        <w:overflowPunct w:val="0"/>
        <w:spacing w:before="0"/>
        <w:ind w:left="298" w:firstLine="0"/>
        <w:rPr>
          <w:rFonts w:ascii="Arial" w:hAnsi="Arial" w:cs="Arial"/>
        </w:rPr>
      </w:pPr>
      <w:r w:rsidRPr="00D24E9B">
        <w:rPr>
          <w:rFonts w:ascii="Arial" w:hAnsi="Arial" w:cs="Arial"/>
          <w:i/>
          <w:iCs/>
        </w:rPr>
        <w:t>(w</w:t>
      </w:r>
      <w:r w:rsidRPr="00D24E9B">
        <w:rPr>
          <w:rFonts w:ascii="Arial" w:hAnsi="Arial" w:cs="Arial"/>
          <w:i/>
          <w:iCs/>
          <w:spacing w:val="-10"/>
        </w:rPr>
        <w:t xml:space="preserve"> </w:t>
      </w:r>
      <w:r w:rsidRPr="00D24E9B">
        <w:rPr>
          <w:rFonts w:ascii="Arial" w:hAnsi="Arial" w:cs="Arial"/>
          <w:i/>
          <w:iCs/>
          <w:spacing w:val="-1"/>
        </w:rPr>
        <w:t>przypadku</w:t>
      </w:r>
      <w:r w:rsidRPr="00D24E9B">
        <w:rPr>
          <w:rFonts w:ascii="Arial" w:hAnsi="Arial" w:cs="Arial"/>
          <w:i/>
          <w:iCs/>
          <w:spacing w:val="-9"/>
        </w:rPr>
        <w:t xml:space="preserve"> </w:t>
      </w:r>
      <w:r w:rsidRPr="00D24E9B">
        <w:rPr>
          <w:rFonts w:ascii="Arial" w:hAnsi="Arial" w:cs="Arial"/>
          <w:i/>
          <w:iCs/>
        </w:rPr>
        <w:t>osób</w:t>
      </w:r>
      <w:r w:rsidRPr="00D24E9B">
        <w:rPr>
          <w:rFonts w:ascii="Arial" w:hAnsi="Arial" w:cs="Arial"/>
          <w:i/>
          <w:iCs/>
          <w:spacing w:val="-9"/>
        </w:rPr>
        <w:t xml:space="preserve"> </w:t>
      </w:r>
      <w:r w:rsidRPr="00D24E9B">
        <w:rPr>
          <w:rFonts w:ascii="Arial" w:hAnsi="Arial" w:cs="Arial"/>
          <w:i/>
          <w:iCs/>
          <w:spacing w:val="-1"/>
        </w:rPr>
        <w:t>prawnych</w:t>
      </w:r>
      <w:r w:rsidRPr="00D24E9B">
        <w:rPr>
          <w:rFonts w:ascii="Arial" w:hAnsi="Arial" w:cs="Arial"/>
          <w:i/>
          <w:iCs/>
          <w:spacing w:val="-10"/>
        </w:rPr>
        <w:t xml:space="preserve"> </w:t>
      </w:r>
      <w:r w:rsidRPr="00D24E9B">
        <w:rPr>
          <w:rFonts w:ascii="Arial" w:hAnsi="Arial" w:cs="Arial"/>
          <w:i/>
          <w:iCs/>
        </w:rPr>
        <w:t>i</w:t>
      </w:r>
      <w:r w:rsidRPr="00D24E9B">
        <w:rPr>
          <w:rFonts w:ascii="Arial" w:hAnsi="Arial" w:cs="Arial"/>
          <w:i/>
          <w:iCs/>
          <w:spacing w:val="-8"/>
        </w:rPr>
        <w:t xml:space="preserve"> </w:t>
      </w:r>
      <w:r w:rsidRPr="00D24E9B">
        <w:rPr>
          <w:rFonts w:ascii="Arial" w:hAnsi="Arial" w:cs="Arial"/>
          <w:i/>
          <w:iCs/>
        </w:rPr>
        <w:t>spółek</w:t>
      </w:r>
      <w:r w:rsidRPr="00D24E9B">
        <w:rPr>
          <w:rFonts w:ascii="Arial" w:hAnsi="Arial" w:cs="Arial"/>
          <w:i/>
          <w:iCs/>
          <w:spacing w:val="-9"/>
        </w:rPr>
        <w:t xml:space="preserve"> </w:t>
      </w:r>
      <w:r w:rsidRPr="00D24E9B">
        <w:rPr>
          <w:rFonts w:ascii="Arial" w:hAnsi="Arial" w:cs="Arial"/>
          <w:i/>
          <w:iCs/>
        </w:rPr>
        <w:t>handlowych</w:t>
      </w:r>
      <w:r w:rsidRPr="00D24E9B">
        <w:rPr>
          <w:rFonts w:ascii="Arial" w:hAnsi="Arial" w:cs="Arial"/>
          <w:i/>
          <w:iCs/>
          <w:spacing w:val="-8"/>
        </w:rPr>
        <w:t xml:space="preserve"> </w:t>
      </w:r>
      <w:r w:rsidRPr="00D24E9B">
        <w:rPr>
          <w:rFonts w:ascii="Arial" w:hAnsi="Arial" w:cs="Arial"/>
          <w:i/>
          <w:iCs/>
          <w:spacing w:val="-1"/>
        </w:rPr>
        <w:t>nieposiadających</w:t>
      </w:r>
      <w:r w:rsidRPr="00D24E9B">
        <w:rPr>
          <w:rFonts w:ascii="Arial" w:hAnsi="Arial" w:cs="Arial"/>
          <w:i/>
          <w:iCs/>
          <w:spacing w:val="-9"/>
        </w:rPr>
        <w:t xml:space="preserve"> </w:t>
      </w:r>
      <w:r w:rsidRPr="00D24E9B">
        <w:rPr>
          <w:rFonts w:ascii="Arial" w:hAnsi="Arial" w:cs="Arial"/>
          <w:i/>
          <w:iCs/>
          <w:spacing w:val="-1"/>
        </w:rPr>
        <w:t>osobowości</w:t>
      </w:r>
      <w:r w:rsidRPr="00D24E9B">
        <w:rPr>
          <w:rFonts w:ascii="Arial" w:hAnsi="Arial" w:cs="Arial"/>
          <w:i/>
          <w:iCs/>
          <w:spacing w:val="-8"/>
        </w:rPr>
        <w:t xml:space="preserve"> </w:t>
      </w:r>
      <w:r w:rsidRPr="00D24E9B">
        <w:rPr>
          <w:rFonts w:ascii="Arial" w:hAnsi="Arial" w:cs="Arial"/>
          <w:i/>
          <w:iCs/>
        </w:rPr>
        <w:t>prawnej)</w:t>
      </w:r>
    </w:p>
    <w:p w14:paraId="07E3E327" w14:textId="77777777" w:rsidR="0032213E" w:rsidRPr="00D24E9B" w:rsidRDefault="0032213E" w:rsidP="0032213E">
      <w:pPr>
        <w:pStyle w:val="Tekstpodstawowy"/>
        <w:tabs>
          <w:tab w:val="left" w:pos="3479"/>
          <w:tab w:val="left" w:pos="7652"/>
        </w:tabs>
        <w:kinsoku w:val="0"/>
        <w:overflowPunct w:val="0"/>
        <w:ind w:left="298" w:firstLine="0"/>
        <w:rPr>
          <w:rFonts w:ascii="Arial" w:hAnsi="Arial" w:cs="Arial"/>
        </w:rPr>
      </w:pP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ab/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siedzibą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ab/>
      </w:r>
    </w:p>
    <w:p w14:paraId="4C8DF90D" w14:textId="77777777" w:rsidR="0032213E" w:rsidRPr="00D24E9B" w:rsidRDefault="0032213E" w:rsidP="0032213E">
      <w:pPr>
        <w:pStyle w:val="Tekstpodstawowy"/>
        <w:tabs>
          <w:tab w:val="left" w:pos="3919"/>
        </w:tabs>
        <w:kinsoku w:val="0"/>
        <w:overflowPunct w:val="0"/>
        <w:ind w:left="298" w:firstLine="0"/>
        <w:rPr>
          <w:rFonts w:ascii="Arial" w:hAnsi="Arial" w:cs="Arial"/>
        </w:rPr>
      </w:pPr>
      <w:r w:rsidRPr="00D24E9B">
        <w:rPr>
          <w:rFonts w:ascii="Arial" w:hAnsi="Arial" w:cs="Arial"/>
        </w:rPr>
        <w:t xml:space="preserve">ul. </w:t>
      </w: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ab/>
      </w:r>
    </w:p>
    <w:p w14:paraId="7D98562A" w14:textId="77777777" w:rsidR="0032213E" w:rsidRPr="00D24E9B" w:rsidRDefault="0032213E" w:rsidP="0032213E">
      <w:pPr>
        <w:pStyle w:val="Tekstpodstawowy"/>
        <w:tabs>
          <w:tab w:val="left" w:pos="4516"/>
        </w:tabs>
        <w:kinsoku w:val="0"/>
        <w:overflowPunct w:val="0"/>
        <w:ind w:left="298" w:firstLine="0"/>
        <w:rPr>
          <w:rFonts w:ascii="Arial" w:hAnsi="Arial" w:cs="Arial"/>
        </w:rPr>
      </w:pP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 xml:space="preserve"> </w:t>
      </w:r>
      <w:r w:rsidRPr="00D24E9B">
        <w:rPr>
          <w:rFonts w:ascii="Arial" w:hAnsi="Arial" w:cs="Arial"/>
          <w:spacing w:val="-2"/>
          <w:u w:val="single"/>
        </w:rPr>
        <w:t xml:space="preserve"> 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Cambria Math" w:hAnsi="Cambria Math" w:cs="Cambria Math"/>
        </w:rPr>
        <w:t>‐</w:t>
      </w:r>
      <w:r w:rsidRPr="00D24E9B">
        <w:rPr>
          <w:rFonts w:ascii="Arial" w:hAnsi="Arial" w:cs="Arial"/>
        </w:rPr>
        <w:t xml:space="preserve"> </w:t>
      </w: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ab/>
      </w:r>
    </w:p>
    <w:p w14:paraId="582E7F6B" w14:textId="77777777" w:rsidR="0032213E" w:rsidRPr="00D24E9B" w:rsidRDefault="0032213E" w:rsidP="0032213E">
      <w:pPr>
        <w:pStyle w:val="Tekstpodstawowy"/>
        <w:kinsoku w:val="0"/>
        <w:overflowPunct w:val="0"/>
        <w:ind w:left="298" w:firstLine="0"/>
        <w:rPr>
          <w:rFonts w:ascii="Arial" w:hAnsi="Arial" w:cs="Arial"/>
        </w:rPr>
      </w:pPr>
      <w:r w:rsidRPr="00D24E9B">
        <w:rPr>
          <w:rFonts w:ascii="Arial" w:hAnsi="Arial" w:cs="Arial"/>
        </w:rPr>
        <w:t>wpisanym</w:t>
      </w:r>
      <w:r w:rsidRPr="00D24E9B">
        <w:rPr>
          <w:rFonts w:ascii="Arial" w:hAnsi="Arial" w:cs="Arial"/>
          <w:spacing w:val="12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rejestru</w:t>
      </w:r>
      <w:r w:rsidRPr="00D24E9B">
        <w:rPr>
          <w:rFonts w:ascii="Arial" w:hAnsi="Arial" w:cs="Arial"/>
          <w:spacing w:val="12"/>
        </w:rPr>
        <w:t xml:space="preserve"> </w:t>
      </w:r>
      <w:r w:rsidRPr="00D24E9B">
        <w:rPr>
          <w:rFonts w:ascii="Arial" w:hAnsi="Arial" w:cs="Arial"/>
        </w:rPr>
        <w:t>przedsiębiorców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Krajowego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Rejestru</w:t>
      </w:r>
      <w:r w:rsidRPr="00D24E9B">
        <w:rPr>
          <w:rFonts w:ascii="Arial" w:hAnsi="Arial" w:cs="Arial"/>
          <w:spacing w:val="12"/>
        </w:rPr>
        <w:t xml:space="preserve"> </w:t>
      </w:r>
      <w:r w:rsidRPr="00D24E9B">
        <w:rPr>
          <w:rFonts w:ascii="Arial" w:hAnsi="Arial" w:cs="Arial"/>
        </w:rPr>
        <w:t>Sądowego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Sądzie</w:t>
      </w:r>
      <w:r w:rsidRPr="00D24E9B">
        <w:rPr>
          <w:rFonts w:ascii="Arial" w:hAnsi="Arial" w:cs="Arial"/>
          <w:spacing w:val="12"/>
        </w:rPr>
        <w:t xml:space="preserve"> </w:t>
      </w:r>
      <w:r w:rsidRPr="00D24E9B">
        <w:rPr>
          <w:rFonts w:ascii="Arial" w:hAnsi="Arial" w:cs="Arial"/>
        </w:rPr>
        <w:t>Rejonowym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w</w:t>
      </w:r>
    </w:p>
    <w:p w14:paraId="0ADB16F2" w14:textId="77777777" w:rsidR="0032213E" w:rsidRPr="00D24E9B" w:rsidRDefault="0032213E" w:rsidP="0032213E">
      <w:pPr>
        <w:pStyle w:val="Tekstpodstawowy"/>
        <w:tabs>
          <w:tab w:val="left" w:pos="2141"/>
          <w:tab w:val="left" w:pos="5360"/>
        </w:tabs>
        <w:kinsoku w:val="0"/>
        <w:overflowPunct w:val="0"/>
        <w:spacing w:before="0"/>
        <w:ind w:left="298" w:firstLine="0"/>
        <w:rPr>
          <w:rFonts w:ascii="Arial" w:hAnsi="Arial" w:cs="Arial"/>
        </w:rPr>
      </w:pP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ab/>
      </w:r>
      <w:r w:rsidRPr="00D24E9B">
        <w:rPr>
          <w:rFonts w:ascii="Arial" w:hAnsi="Arial" w:cs="Arial"/>
        </w:rPr>
        <w:t>pod</w:t>
      </w:r>
      <w:r w:rsidRPr="00D24E9B">
        <w:rPr>
          <w:rFonts w:ascii="Arial" w:hAnsi="Arial" w:cs="Arial"/>
          <w:spacing w:val="-13"/>
        </w:rPr>
        <w:t xml:space="preserve"> </w:t>
      </w:r>
      <w:r w:rsidRPr="00D24E9B">
        <w:rPr>
          <w:rFonts w:ascii="Arial" w:hAnsi="Arial" w:cs="Arial"/>
        </w:rPr>
        <w:t xml:space="preserve">numerem </w:t>
      </w: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ab/>
      </w:r>
    </w:p>
    <w:p w14:paraId="120C0B0C" w14:textId="77777777" w:rsidR="0032213E" w:rsidRPr="00D24E9B" w:rsidRDefault="0032213E" w:rsidP="0032213E">
      <w:pPr>
        <w:pStyle w:val="Tekstpodstawowy"/>
        <w:tabs>
          <w:tab w:val="left" w:pos="3958"/>
          <w:tab w:val="left" w:pos="8377"/>
        </w:tabs>
        <w:kinsoku w:val="0"/>
        <w:overflowPunct w:val="0"/>
        <w:ind w:left="298" w:firstLine="0"/>
        <w:rPr>
          <w:rFonts w:ascii="Arial" w:hAnsi="Arial" w:cs="Arial"/>
        </w:rPr>
      </w:pPr>
      <w:r w:rsidRPr="00D24E9B">
        <w:rPr>
          <w:rFonts w:ascii="Arial" w:hAnsi="Arial" w:cs="Arial"/>
          <w:w w:val="95"/>
        </w:rPr>
        <w:t>NIP</w:t>
      </w:r>
      <w:r w:rsidRPr="00D24E9B">
        <w:rPr>
          <w:rFonts w:ascii="Arial" w:hAnsi="Arial" w:cs="Arial"/>
          <w:w w:val="95"/>
          <w:u w:val="single"/>
        </w:rPr>
        <w:tab/>
      </w:r>
      <w:r w:rsidRPr="00D24E9B">
        <w:rPr>
          <w:rFonts w:ascii="Arial" w:hAnsi="Arial" w:cs="Arial"/>
        </w:rPr>
        <w:t>_,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 xml:space="preserve">REGON </w:t>
      </w: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ab/>
      </w:r>
    </w:p>
    <w:p w14:paraId="7310899F" w14:textId="77777777" w:rsidR="0032213E" w:rsidRPr="00D24E9B" w:rsidRDefault="0032213E" w:rsidP="0032213E">
      <w:pPr>
        <w:pStyle w:val="Tekstpodstawowy"/>
        <w:kinsoku w:val="0"/>
        <w:overflowPunct w:val="0"/>
        <w:ind w:left="298" w:firstLine="0"/>
        <w:rPr>
          <w:rFonts w:ascii="Arial" w:hAnsi="Arial" w:cs="Arial"/>
        </w:rPr>
      </w:pPr>
      <w:r w:rsidRPr="00D24E9B">
        <w:rPr>
          <w:rFonts w:ascii="Arial" w:hAnsi="Arial" w:cs="Arial"/>
        </w:rPr>
        <w:t>reprezentowaną</w:t>
      </w:r>
      <w:r w:rsidRPr="00D24E9B">
        <w:rPr>
          <w:rFonts w:ascii="Arial" w:hAnsi="Arial" w:cs="Arial"/>
          <w:spacing w:val="-22"/>
        </w:rPr>
        <w:t xml:space="preserve"> </w:t>
      </w:r>
      <w:r w:rsidRPr="00D24E9B">
        <w:rPr>
          <w:rFonts w:ascii="Arial" w:hAnsi="Arial" w:cs="Arial"/>
        </w:rPr>
        <w:t>przez:</w:t>
      </w:r>
    </w:p>
    <w:p w14:paraId="5C7C96CA" w14:textId="77777777" w:rsidR="0032213E" w:rsidRPr="00D24E9B" w:rsidRDefault="0032213E" w:rsidP="0032213E">
      <w:pPr>
        <w:pStyle w:val="Tekstpodstawowy"/>
        <w:kinsoku w:val="0"/>
        <w:overflowPunct w:val="0"/>
        <w:spacing w:before="3"/>
        <w:ind w:left="0" w:firstLine="0"/>
        <w:rPr>
          <w:rFonts w:ascii="Arial" w:hAnsi="Arial" w:cs="Arial"/>
          <w:sz w:val="29"/>
          <w:szCs w:val="29"/>
        </w:rPr>
      </w:pPr>
    </w:p>
    <w:p w14:paraId="32B1B14E" w14:textId="77777777" w:rsidR="0032213E" w:rsidRPr="00D24E9B" w:rsidRDefault="0032213E" w:rsidP="0032213E">
      <w:pPr>
        <w:pStyle w:val="Tekstpodstawowy"/>
        <w:kinsoku w:val="0"/>
        <w:overflowPunct w:val="0"/>
        <w:spacing w:before="0" w:line="20" w:lineRule="atLeast"/>
        <w:ind w:left="292" w:firstLine="0"/>
        <w:rPr>
          <w:rFonts w:ascii="Arial" w:hAnsi="Arial" w:cs="Arial"/>
          <w:sz w:val="2"/>
          <w:szCs w:val="2"/>
        </w:rPr>
      </w:pPr>
      <w:r w:rsidRPr="00D24E9B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46DDBF2" wp14:editId="759B9EF7">
                <wp:extent cx="2547620" cy="12700"/>
                <wp:effectExtent l="5715" t="4445" r="8890" b="1905"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7620" cy="12700"/>
                          <a:chOff x="0" y="0"/>
                          <a:chExt cx="4012" cy="2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000" cy="20"/>
                          </a:xfrm>
                          <a:custGeom>
                            <a:avLst/>
                            <a:gdLst>
                              <a:gd name="T0" fmla="*/ 0 w 4000"/>
                              <a:gd name="T1" fmla="*/ 0 h 20"/>
                              <a:gd name="T2" fmla="*/ 3999 w 400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00" h="20">
                                <a:moveTo>
                                  <a:pt x="0" y="0"/>
                                </a:moveTo>
                                <a:lnTo>
                                  <a:pt x="3999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74D3942" id="Grupa 5" o:spid="_x0000_s1026" style="width:200.6pt;height:1pt;mso-position-horizontal-relative:char;mso-position-vertical-relative:line" coordsize="40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">
                <v:shape id="Freeform 3" o:spid="_x0000_s1027" style="position:absolute;left:6;top:6;width:4000;height:20;visibility:visible;mso-wrap-style:square;v-text-anchor:top" coordsize="40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" path="m,l3999,e" filled="f" strokeweight=".21939mm">
                  <v:path arrowok="t" o:connecttype="custom" o:connectlocs="0,0;3999,0" o:connectangles="0,0"/>
                </v:shape>
                <w10:anchorlock/>
              </v:group>
            </w:pict>
          </mc:Fallback>
        </mc:AlternateContent>
      </w:r>
    </w:p>
    <w:p w14:paraId="65EBC2B8" w14:textId="77777777" w:rsidR="0032213E" w:rsidRPr="00D24E9B" w:rsidRDefault="0032213E" w:rsidP="0032213E">
      <w:pPr>
        <w:pStyle w:val="Tekstpodstawowy"/>
        <w:tabs>
          <w:tab w:val="left" w:pos="4296"/>
        </w:tabs>
        <w:kinsoku w:val="0"/>
        <w:overflowPunct w:val="0"/>
        <w:spacing w:before="126" w:line="350" w:lineRule="auto"/>
        <w:ind w:left="298" w:right="5140" w:firstLine="0"/>
        <w:rPr>
          <w:rFonts w:ascii="Arial" w:hAnsi="Arial" w:cs="Arial"/>
        </w:rPr>
      </w:pP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ab/>
      </w:r>
      <w:r w:rsidRPr="00D24E9B">
        <w:rPr>
          <w:rFonts w:ascii="Arial" w:hAnsi="Arial" w:cs="Arial"/>
        </w:rPr>
        <w:t>,</w:t>
      </w:r>
      <w:r w:rsidRPr="00D24E9B">
        <w:rPr>
          <w:rFonts w:ascii="Arial" w:hAnsi="Arial" w:cs="Arial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zwaną</w:t>
      </w:r>
      <w:r w:rsidRPr="00D24E9B">
        <w:rPr>
          <w:rFonts w:ascii="Arial" w:hAnsi="Arial" w:cs="Arial"/>
          <w:spacing w:val="-13"/>
        </w:rPr>
        <w:t xml:space="preserve"> </w:t>
      </w:r>
      <w:r w:rsidRPr="00D24E9B">
        <w:rPr>
          <w:rFonts w:ascii="Arial" w:hAnsi="Arial" w:cs="Arial"/>
          <w:spacing w:val="-1"/>
        </w:rPr>
        <w:t>dalej</w:t>
      </w:r>
      <w:r w:rsidRPr="00D24E9B">
        <w:rPr>
          <w:rFonts w:ascii="Arial" w:hAnsi="Arial" w:cs="Arial"/>
          <w:spacing w:val="-11"/>
        </w:rPr>
        <w:t xml:space="preserve"> </w:t>
      </w:r>
      <w:r w:rsidRPr="00D24E9B">
        <w:rPr>
          <w:rFonts w:ascii="Arial" w:hAnsi="Arial" w:cs="Arial"/>
          <w:spacing w:val="-1"/>
        </w:rPr>
        <w:t>„Wykonawcą”,</w:t>
      </w:r>
    </w:p>
    <w:p w14:paraId="2099EE54" w14:textId="77777777" w:rsidR="0032213E" w:rsidRPr="00D24E9B" w:rsidRDefault="0032213E" w:rsidP="0032213E">
      <w:pPr>
        <w:pStyle w:val="Tekstpodstawowy"/>
        <w:kinsoku w:val="0"/>
        <w:overflowPunct w:val="0"/>
        <w:spacing w:before="4"/>
        <w:ind w:left="0" w:firstLine="0"/>
        <w:rPr>
          <w:rFonts w:ascii="Arial" w:hAnsi="Arial" w:cs="Arial"/>
          <w:sz w:val="32"/>
          <w:szCs w:val="32"/>
        </w:rPr>
      </w:pPr>
    </w:p>
    <w:p w14:paraId="4C58CC0E" w14:textId="77777777" w:rsidR="0032213E" w:rsidRPr="00D24E9B" w:rsidRDefault="0032213E" w:rsidP="0032213E">
      <w:pPr>
        <w:pStyle w:val="Tekstpodstawowy"/>
        <w:kinsoku w:val="0"/>
        <w:overflowPunct w:val="0"/>
        <w:spacing w:before="0"/>
        <w:ind w:left="298" w:firstLine="0"/>
        <w:rPr>
          <w:rFonts w:ascii="Arial" w:hAnsi="Arial" w:cs="Arial"/>
        </w:rPr>
      </w:pPr>
      <w:r w:rsidRPr="00D24E9B">
        <w:rPr>
          <w:rFonts w:ascii="Arial" w:hAnsi="Arial" w:cs="Arial"/>
        </w:rPr>
        <w:t>lub</w:t>
      </w:r>
    </w:p>
    <w:p w14:paraId="05991021" w14:textId="77777777" w:rsidR="0032213E" w:rsidRPr="00D24E9B" w:rsidRDefault="0032213E" w:rsidP="0032213E">
      <w:pPr>
        <w:pStyle w:val="Tekstpodstawowy"/>
        <w:kinsoku w:val="0"/>
        <w:overflowPunct w:val="0"/>
        <w:ind w:left="298" w:right="154" w:firstLine="0"/>
        <w:rPr>
          <w:rFonts w:ascii="Arial" w:hAnsi="Arial" w:cs="Arial"/>
        </w:rPr>
      </w:pPr>
      <w:r w:rsidRPr="00D24E9B">
        <w:rPr>
          <w:rFonts w:ascii="Arial" w:hAnsi="Arial" w:cs="Arial"/>
          <w:i/>
          <w:iCs/>
        </w:rPr>
        <w:t xml:space="preserve">(w </w:t>
      </w:r>
      <w:r w:rsidRPr="00D24E9B">
        <w:rPr>
          <w:rFonts w:ascii="Arial" w:hAnsi="Arial" w:cs="Arial"/>
          <w:i/>
          <w:iCs/>
          <w:spacing w:val="2"/>
        </w:rPr>
        <w:t xml:space="preserve"> </w:t>
      </w:r>
      <w:r w:rsidRPr="00D24E9B">
        <w:rPr>
          <w:rFonts w:ascii="Arial" w:hAnsi="Arial" w:cs="Arial"/>
          <w:i/>
          <w:iCs/>
          <w:spacing w:val="-1"/>
        </w:rPr>
        <w:t>przypadku</w:t>
      </w:r>
      <w:r w:rsidRPr="00D24E9B">
        <w:rPr>
          <w:rFonts w:ascii="Arial" w:hAnsi="Arial" w:cs="Arial"/>
          <w:i/>
          <w:iCs/>
        </w:rPr>
        <w:t xml:space="preserve"> </w:t>
      </w:r>
      <w:r w:rsidRPr="00D24E9B">
        <w:rPr>
          <w:rFonts w:ascii="Arial" w:hAnsi="Arial" w:cs="Arial"/>
          <w:i/>
          <w:iCs/>
          <w:spacing w:val="4"/>
        </w:rPr>
        <w:t xml:space="preserve"> </w:t>
      </w:r>
      <w:r w:rsidRPr="00D24E9B">
        <w:rPr>
          <w:rFonts w:ascii="Arial" w:hAnsi="Arial" w:cs="Arial"/>
          <w:i/>
          <w:iCs/>
        </w:rPr>
        <w:t xml:space="preserve">osób </w:t>
      </w:r>
      <w:r w:rsidRPr="00D24E9B">
        <w:rPr>
          <w:rFonts w:ascii="Arial" w:hAnsi="Arial" w:cs="Arial"/>
          <w:i/>
          <w:iCs/>
          <w:spacing w:val="3"/>
        </w:rPr>
        <w:t xml:space="preserve"> </w:t>
      </w:r>
      <w:r w:rsidRPr="00D24E9B">
        <w:rPr>
          <w:rFonts w:ascii="Arial" w:hAnsi="Arial" w:cs="Arial"/>
          <w:i/>
          <w:iCs/>
          <w:spacing w:val="-1"/>
        </w:rPr>
        <w:t>fizycznych</w:t>
      </w:r>
      <w:r w:rsidRPr="00D24E9B">
        <w:rPr>
          <w:rFonts w:ascii="Arial" w:hAnsi="Arial" w:cs="Arial"/>
          <w:i/>
          <w:iCs/>
        </w:rPr>
        <w:t xml:space="preserve"> </w:t>
      </w:r>
      <w:r w:rsidRPr="00D24E9B">
        <w:rPr>
          <w:rFonts w:ascii="Arial" w:hAnsi="Arial" w:cs="Arial"/>
          <w:i/>
          <w:iCs/>
          <w:spacing w:val="6"/>
        </w:rPr>
        <w:t xml:space="preserve"> </w:t>
      </w:r>
      <w:r w:rsidRPr="00D24E9B">
        <w:rPr>
          <w:rFonts w:ascii="Arial" w:hAnsi="Arial" w:cs="Arial"/>
          <w:i/>
          <w:iCs/>
        </w:rPr>
        <w:t xml:space="preserve">wpisanych </w:t>
      </w:r>
      <w:r w:rsidRPr="00D24E9B">
        <w:rPr>
          <w:rFonts w:ascii="Arial" w:hAnsi="Arial" w:cs="Arial"/>
          <w:i/>
          <w:iCs/>
          <w:spacing w:val="3"/>
        </w:rPr>
        <w:t xml:space="preserve"> </w:t>
      </w:r>
      <w:r w:rsidRPr="00D24E9B">
        <w:rPr>
          <w:rFonts w:ascii="Arial" w:hAnsi="Arial" w:cs="Arial"/>
          <w:i/>
          <w:iCs/>
        </w:rPr>
        <w:t xml:space="preserve">do </w:t>
      </w:r>
      <w:r w:rsidRPr="00D24E9B">
        <w:rPr>
          <w:rFonts w:ascii="Arial" w:hAnsi="Arial" w:cs="Arial"/>
          <w:i/>
          <w:iCs/>
          <w:spacing w:val="4"/>
        </w:rPr>
        <w:t xml:space="preserve"> </w:t>
      </w:r>
      <w:r w:rsidRPr="00D24E9B">
        <w:rPr>
          <w:rFonts w:ascii="Arial" w:hAnsi="Arial" w:cs="Arial"/>
          <w:i/>
          <w:iCs/>
        </w:rPr>
        <w:t xml:space="preserve">Centralnej </w:t>
      </w:r>
      <w:r w:rsidRPr="00D24E9B">
        <w:rPr>
          <w:rFonts w:ascii="Arial" w:hAnsi="Arial" w:cs="Arial"/>
          <w:i/>
          <w:iCs/>
          <w:spacing w:val="2"/>
        </w:rPr>
        <w:t xml:space="preserve"> </w:t>
      </w:r>
      <w:r w:rsidRPr="00D24E9B">
        <w:rPr>
          <w:rFonts w:ascii="Arial" w:hAnsi="Arial" w:cs="Arial"/>
          <w:i/>
          <w:iCs/>
        </w:rPr>
        <w:t xml:space="preserve">Ewidencji </w:t>
      </w:r>
      <w:r w:rsidRPr="00D24E9B">
        <w:rPr>
          <w:rFonts w:ascii="Arial" w:hAnsi="Arial" w:cs="Arial"/>
          <w:i/>
          <w:iCs/>
          <w:spacing w:val="5"/>
        </w:rPr>
        <w:t xml:space="preserve"> </w:t>
      </w:r>
      <w:r w:rsidRPr="00D24E9B">
        <w:rPr>
          <w:rFonts w:ascii="Arial" w:hAnsi="Arial" w:cs="Arial"/>
          <w:i/>
          <w:iCs/>
        </w:rPr>
        <w:t xml:space="preserve">i </w:t>
      </w:r>
      <w:r w:rsidRPr="00D24E9B">
        <w:rPr>
          <w:rFonts w:ascii="Arial" w:hAnsi="Arial" w:cs="Arial"/>
          <w:i/>
          <w:iCs/>
          <w:spacing w:val="4"/>
        </w:rPr>
        <w:t xml:space="preserve"> </w:t>
      </w:r>
      <w:r w:rsidRPr="00D24E9B">
        <w:rPr>
          <w:rFonts w:ascii="Arial" w:hAnsi="Arial" w:cs="Arial"/>
          <w:i/>
          <w:iCs/>
          <w:spacing w:val="-1"/>
        </w:rPr>
        <w:t>Informacji</w:t>
      </w:r>
      <w:r w:rsidRPr="00D24E9B">
        <w:rPr>
          <w:rFonts w:ascii="Arial" w:hAnsi="Arial" w:cs="Arial"/>
          <w:i/>
          <w:iCs/>
        </w:rPr>
        <w:t xml:space="preserve"> </w:t>
      </w:r>
      <w:r w:rsidRPr="00D24E9B">
        <w:rPr>
          <w:rFonts w:ascii="Arial" w:hAnsi="Arial" w:cs="Arial"/>
          <w:i/>
          <w:iCs/>
          <w:spacing w:val="4"/>
        </w:rPr>
        <w:t xml:space="preserve"> </w:t>
      </w:r>
      <w:r w:rsidRPr="00D24E9B">
        <w:rPr>
          <w:rFonts w:ascii="Arial" w:hAnsi="Arial" w:cs="Arial"/>
          <w:i/>
          <w:iCs/>
        </w:rPr>
        <w:t xml:space="preserve">o </w:t>
      </w:r>
      <w:r w:rsidRPr="00D24E9B">
        <w:rPr>
          <w:rFonts w:ascii="Arial" w:hAnsi="Arial" w:cs="Arial"/>
          <w:i/>
          <w:iCs/>
          <w:spacing w:val="4"/>
        </w:rPr>
        <w:t xml:space="preserve"> </w:t>
      </w:r>
      <w:r w:rsidRPr="00D24E9B">
        <w:rPr>
          <w:rFonts w:ascii="Arial" w:hAnsi="Arial" w:cs="Arial"/>
          <w:i/>
          <w:iCs/>
          <w:spacing w:val="-1"/>
        </w:rPr>
        <w:t>Działalności</w:t>
      </w:r>
      <w:r w:rsidRPr="00D24E9B">
        <w:rPr>
          <w:rFonts w:ascii="Arial" w:hAnsi="Arial" w:cs="Arial"/>
          <w:i/>
          <w:iCs/>
          <w:spacing w:val="32"/>
          <w:w w:val="99"/>
        </w:rPr>
        <w:t xml:space="preserve"> </w:t>
      </w:r>
      <w:r w:rsidRPr="00D24E9B">
        <w:rPr>
          <w:rFonts w:ascii="Arial" w:hAnsi="Arial" w:cs="Arial"/>
          <w:i/>
          <w:iCs/>
        </w:rPr>
        <w:t>Gospodarczej)</w:t>
      </w:r>
    </w:p>
    <w:p w14:paraId="5C0C69B3" w14:textId="77777777" w:rsidR="0032213E" w:rsidRPr="00D24E9B" w:rsidRDefault="0032213E" w:rsidP="0032213E">
      <w:pPr>
        <w:pStyle w:val="Tekstpodstawowy"/>
        <w:tabs>
          <w:tab w:val="left" w:pos="3696"/>
          <w:tab w:val="left" w:pos="7382"/>
        </w:tabs>
        <w:kinsoku w:val="0"/>
        <w:overflowPunct w:val="0"/>
        <w:ind w:left="298" w:firstLine="0"/>
        <w:rPr>
          <w:rFonts w:ascii="Arial" w:hAnsi="Arial" w:cs="Arial"/>
        </w:rPr>
      </w:pPr>
      <w:r w:rsidRPr="00D24E9B">
        <w:rPr>
          <w:rFonts w:ascii="Arial" w:hAnsi="Arial" w:cs="Arial"/>
          <w:w w:val="95"/>
        </w:rPr>
        <w:t>p.</w:t>
      </w:r>
      <w:r w:rsidRPr="00D24E9B">
        <w:rPr>
          <w:rFonts w:ascii="Arial" w:hAnsi="Arial" w:cs="Arial"/>
          <w:w w:val="95"/>
          <w:u w:val="single"/>
        </w:rPr>
        <w:tab/>
      </w:r>
      <w:r w:rsidRPr="00D24E9B">
        <w:rPr>
          <w:rFonts w:ascii="Arial" w:hAnsi="Arial" w:cs="Arial"/>
        </w:rPr>
        <w:t>zam.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 xml:space="preserve">w </w:t>
      </w: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ab/>
      </w:r>
    </w:p>
    <w:p w14:paraId="633FDC34" w14:textId="77777777" w:rsidR="0032213E" w:rsidRPr="00D24E9B" w:rsidRDefault="0032213E" w:rsidP="0032213E">
      <w:pPr>
        <w:pStyle w:val="Tekstpodstawowy"/>
        <w:tabs>
          <w:tab w:val="left" w:pos="3919"/>
        </w:tabs>
        <w:kinsoku w:val="0"/>
        <w:overflowPunct w:val="0"/>
        <w:ind w:left="298" w:firstLine="0"/>
        <w:rPr>
          <w:rFonts w:ascii="Arial" w:hAnsi="Arial" w:cs="Arial"/>
        </w:rPr>
      </w:pPr>
      <w:r w:rsidRPr="00D24E9B">
        <w:rPr>
          <w:rFonts w:ascii="Arial" w:hAnsi="Arial" w:cs="Arial"/>
        </w:rPr>
        <w:t xml:space="preserve">ul. </w:t>
      </w: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ab/>
      </w:r>
    </w:p>
    <w:p w14:paraId="23EFB17A" w14:textId="77777777" w:rsidR="0032213E" w:rsidRPr="00D24E9B" w:rsidRDefault="0032213E" w:rsidP="0032213E">
      <w:pPr>
        <w:pStyle w:val="Tekstpodstawowy"/>
        <w:tabs>
          <w:tab w:val="left" w:pos="4516"/>
        </w:tabs>
        <w:kinsoku w:val="0"/>
        <w:overflowPunct w:val="0"/>
        <w:ind w:left="298" w:firstLine="0"/>
        <w:rPr>
          <w:rFonts w:ascii="Arial" w:hAnsi="Arial" w:cs="Arial"/>
        </w:rPr>
      </w:pP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 xml:space="preserve"> </w:t>
      </w:r>
      <w:r w:rsidRPr="00D24E9B">
        <w:rPr>
          <w:rFonts w:ascii="Arial" w:hAnsi="Arial" w:cs="Arial"/>
          <w:spacing w:val="-2"/>
          <w:u w:val="single"/>
        </w:rPr>
        <w:t xml:space="preserve"> 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Cambria Math" w:hAnsi="Cambria Math" w:cs="Cambria Math"/>
        </w:rPr>
        <w:t>‐</w:t>
      </w:r>
      <w:r w:rsidRPr="00D24E9B">
        <w:rPr>
          <w:rFonts w:ascii="Arial" w:hAnsi="Arial" w:cs="Arial"/>
        </w:rPr>
        <w:t xml:space="preserve"> </w:t>
      </w: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ab/>
      </w:r>
    </w:p>
    <w:p w14:paraId="3D784F17" w14:textId="77777777" w:rsidR="0032213E" w:rsidRPr="00D24E9B" w:rsidRDefault="0032213E" w:rsidP="0032213E">
      <w:pPr>
        <w:pStyle w:val="Tekstpodstawowy"/>
        <w:tabs>
          <w:tab w:val="left" w:pos="3958"/>
          <w:tab w:val="left" w:pos="8377"/>
        </w:tabs>
        <w:kinsoku w:val="0"/>
        <w:overflowPunct w:val="0"/>
        <w:ind w:left="298" w:firstLine="0"/>
        <w:rPr>
          <w:rFonts w:ascii="Arial" w:hAnsi="Arial" w:cs="Arial"/>
          <w:u w:val="single"/>
        </w:rPr>
      </w:pPr>
      <w:r w:rsidRPr="00D24E9B">
        <w:rPr>
          <w:rFonts w:ascii="Arial" w:hAnsi="Arial" w:cs="Arial"/>
          <w:w w:val="95"/>
        </w:rPr>
        <w:t>NIP</w:t>
      </w:r>
      <w:r w:rsidRPr="00D24E9B">
        <w:rPr>
          <w:rFonts w:ascii="Arial" w:hAnsi="Arial" w:cs="Arial"/>
          <w:w w:val="95"/>
          <w:u w:val="single"/>
        </w:rPr>
        <w:tab/>
      </w:r>
      <w:r w:rsidRPr="00D24E9B">
        <w:rPr>
          <w:rFonts w:ascii="Arial" w:hAnsi="Arial" w:cs="Arial"/>
        </w:rPr>
        <w:t>_,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 xml:space="preserve">REGON </w:t>
      </w: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ab/>
      </w:r>
    </w:p>
    <w:p w14:paraId="4B7F00EB" w14:textId="77777777" w:rsidR="0032213E" w:rsidRPr="00D24E9B" w:rsidRDefault="0032213E" w:rsidP="0032213E">
      <w:pPr>
        <w:pStyle w:val="Tekstpodstawowy"/>
        <w:tabs>
          <w:tab w:val="left" w:pos="3958"/>
          <w:tab w:val="left" w:pos="8377"/>
        </w:tabs>
        <w:kinsoku w:val="0"/>
        <w:overflowPunct w:val="0"/>
        <w:ind w:left="298" w:firstLine="0"/>
        <w:rPr>
          <w:rFonts w:ascii="Arial" w:hAnsi="Arial" w:cs="Arial"/>
        </w:rPr>
      </w:pPr>
      <w:r w:rsidRPr="00D24E9B">
        <w:rPr>
          <w:rFonts w:ascii="Arial" w:hAnsi="Arial" w:cs="Arial"/>
          <w:w w:val="95"/>
        </w:rPr>
        <w:t>PESEL: ____________________________</w:t>
      </w:r>
    </w:p>
    <w:p w14:paraId="62530FDC" w14:textId="77777777" w:rsidR="0032213E" w:rsidRPr="00D24E9B" w:rsidRDefault="0032213E" w:rsidP="0032213E">
      <w:pPr>
        <w:pStyle w:val="Tekstpodstawowy"/>
        <w:kinsoku w:val="0"/>
        <w:overflowPunct w:val="0"/>
        <w:spacing w:line="351" w:lineRule="auto"/>
        <w:ind w:left="298" w:right="5961" w:firstLine="0"/>
        <w:rPr>
          <w:rFonts w:ascii="Arial" w:hAnsi="Arial" w:cs="Arial"/>
        </w:rPr>
      </w:pPr>
      <w:r w:rsidRPr="00D24E9B">
        <w:rPr>
          <w:rFonts w:ascii="Arial" w:hAnsi="Arial" w:cs="Arial"/>
        </w:rPr>
        <w:t>działającą/</w:t>
      </w:r>
      <w:proofErr w:type="spellStart"/>
      <w:r w:rsidRPr="00D24E9B">
        <w:rPr>
          <w:rFonts w:ascii="Arial" w:hAnsi="Arial" w:cs="Arial"/>
        </w:rPr>
        <w:t>ym</w:t>
      </w:r>
      <w:proofErr w:type="spellEnd"/>
      <w:r w:rsidRPr="00D24E9B">
        <w:rPr>
          <w:rFonts w:ascii="Arial" w:hAnsi="Arial" w:cs="Arial"/>
          <w:spacing w:val="-23"/>
        </w:rPr>
        <w:t xml:space="preserve"> </w:t>
      </w:r>
      <w:r w:rsidRPr="00D24E9B">
        <w:rPr>
          <w:rFonts w:ascii="Arial" w:hAnsi="Arial" w:cs="Arial"/>
        </w:rPr>
        <w:t>osobiście</w:t>
      </w:r>
      <w:r w:rsidRPr="00D24E9B">
        <w:rPr>
          <w:rFonts w:ascii="Arial" w:hAnsi="Arial" w:cs="Arial"/>
          <w:w w:val="99"/>
        </w:rPr>
        <w:t xml:space="preserve"> </w:t>
      </w:r>
      <w:r w:rsidRPr="00D24E9B">
        <w:rPr>
          <w:rFonts w:ascii="Arial" w:hAnsi="Arial" w:cs="Arial"/>
        </w:rPr>
        <w:t>zwaną/</w:t>
      </w:r>
      <w:proofErr w:type="spellStart"/>
      <w:r w:rsidRPr="00D24E9B">
        <w:rPr>
          <w:rFonts w:ascii="Arial" w:hAnsi="Arial" w:cs="Arial"/>
        </w:rPr>
        <w:t>ym</w:t>
      </w:r>
      <w:proofErr w:type="spellEnd"/>
      <w:r w:rsidRPr="00D24E9B">
        <w:rPr>
          <w:rFonts w:ascii="Arial" w:hAnsi="Arial" w:cs="Arial"/>
          <w:spacing w:val="-15"/>
        </w:rPr>
        <w:t xml:space="preserve"> </w:t>
      </w:r>
      <w:r w:rsidRPr="00D24E9B">
        <w:rPr>
          <w:rFonts w:ascii="Arial" w:hAnsi="Arial" w:cs="Arial"/>
        </w:rPr>
        <w:t>dalej</w:t>
      </w:r>
      <w:r w:rsidRPr="00D24E9B">
        <w:rPr>
          <w:rFonts w:ascii="Arial" w:hAnsi="Arial" w:cs="Arial"/>
          <w:spacing w:val="-15"/>
        </w:rPr>
        <w:t xml:space="preserve"> </w:t>
      </w:r>
      <w:r w:rsidRPr="00D24E9B">
        <w:rPr>
          <w:rFonts w:ascii="Arial" w:hAnsi="Arial" w:cs="Arial"/>
        </w:rPr>
        <w:t>„Wykonawcą” lub</w:t>
      </w:r>
    </w:p>
    <w:p w14:paraId="2794589E" w14:textId="77777777" w:rsidR="0032213E" w:rsidRPr="00D24E9B" w:rsidRDefault="0032213E" w:rsidP="0032213E">
      <w:pPr>
        <w:pStyle w:val="Tekstpodstawowy"/>
        <w:kinsoku w:val="0"/>
        <w:overflowPunct w:val="0"/>
        <w:ind w:left="138" w:hanging="1"/>
        <w:rPr>
          <w:rFonts w:ascii="Arial" w:hAnsi="Arial" w:cs="Arial"/>
        </w:rPr>
      </w:pPr>
      <w:r w:rsidRPr="00D24E9B">
        <w:rPr>
          <w:rFonts w:ascii="Arial" w:hAnsi="Arial" w:cs="Arial"/>
          <w:i/>
          <w:iCs/>
        </w:rPr>
        <w:t xml:space="preserve">(w </w:t>
      </w:r>
      <w:r w:rsidRPr="00D24E9B">
        <w:rPr>
          <w:rFonts w:ascii="Arial" w:hAnsi="Arial" w:cs="Arial"/>
          <w:i/>
          <w:iCs/>
          <w:spacing w:val="7"/>
        </w:rPr>
        <w:t xml:space="preserve"> </w:t>
      </w:r>
      <w:r w:rsidRPr="00D24E9B">
        <w:rPr>
          <w:rFonts w:ascii="Arial" w:hAnsi="Arial" w:cs="Arial"/>
          <w:i/>
          <w:iCs/>
          <w:spacing w:val="-1"/>
        </w:rPr>
        <w:t>przypadku</w:t>
      </w:r>
      <w:r w:rsidRPr="00D24E9B">
        <w:rPr>
          <w:rFonts w:ascii="Arial" w:hAnsi="Arial" w:cs="Arial"/>
          <w:i/>
          <w:iCs/>
        </w:rPr>
        <w:t xml:space="preserve"> </w:t>
      </w:r>
      <w:r w:rsidRPr="00D24E9B">
        <w:rPr>
          <w:rFonts w:ascii="Arial" w:hAnsi="Arial" w:cs="Arial"/>
          <w:i/>
          <w:iCs/>
          <w:spacing w:val="9"/>
        </w:rPr>
        <w:t xml:space="preserve"> </w:t>
      </w:r>
      <w:r w:rsidRPr="00D24E9B">
        <w:rPr>
          <w:rFonts w:ascii="Arial" w:hAnsi="Arial" w:cs="Arial"/>
          <w:i/>
          <w:iCs/>
        </w:rPr>
        <w:t xml:space="preserve">konsorcjum </w:t>
      </w:r>
      <w:r w:rsidRPr="00D24E9B">
        <w:rPr>
          <w:rFonts w:ascii="Arial" w:hAnsi="Arial" w:cs="Arial"/>
          <w:i/>
          <w:iCs/>
          <w:spacing w:val="8"/>
        </w:rPr>
        <w:t xml:space="preserve"> </w:t>
      </w:r>
      <w:r w:rsidRPr="00D24E9B">
        <w:rPr>
          <w:rFonts w:ascii="Arial" w:hAnsi="Arial" w:cs="Arial"/>
          <w:i/>
          <w:iCs/>
        </w:rPr>
        <w:t xml:space="preserve">osób </w:t>
      </w:r>
      <w:r w:rsidRPr="00D24E9B">
        <w:rPr>
          <w:rFonts w:ascii="Arial" w:hAnsi="Arial" w:cs="Arial"/>
          <w:i/>
          <w:iCs/>
          <w:spacing w:val="8"/>
        </w:rPr>
        <w:t xml:space="preserve"> </w:t>
      </w:r>
      <w:r w:rsidRPr="00D24E9B">
        <w:rPr>
          <w:rFonts w:ascii="Arial" w:hAnsi="Arial" w:cs="Arial"/>
          <w:i/>
          <w:iCs/>
          <w:spacing w:val="-1"/>
        </w:rPr>
        <w:t>fizycznych</w:t>
      </w:r>
      <w:r w:rsidRPr="00D24E9B">
        <w:rPr>
          <w:rFonts w:ascii="Arial" w:hAnsi="Arial" w:cs="Arial"/>
          <w:i/>
          <w:iCs/>
        </w:rPr>
        <w:t xml:space="preserve"> </w:t>
      </w:r>
      <w:r w:rsidRPr="00D24E9B">
        <w:rPr>
          <w:rFonts w:ascii="Arial" w:hAnsi="Arial" w:cs="Arial"/>
          <w:i/>
          <w:iCs/>
          <w:spacing w:val="9"/>
        </w:rPr>
        <w:t xml:space="preserve"> </w:t>
      </w:r>
      <w:r w:rsidRPr="00D24E9B">
        <w:rPr>
          <w:rFonts w:ascii="Arial" w:hAnsi="Arial" w:cs="Arial"/>
          <w:i/>
          <w:iCs/>
          <w:spacing w:val="-1"/>
        </w:rPr>
        <w:t>wpisanych</w:t>
      </w:r>
      <w:r w:rsidRPr="00D24E9B">
        <w:rPr>
          <w:rFonts w:ascii="Arial" w:hAnsi="Arial" w:cs="Arial"/>
          <w:i/>
          <w:iCs/>
        </w:rPr>
        <w:t xml:space="preserve"> </w:t>
      </w:r>
      <w:r w:rsidRPr="00D24E9B">
        <w:rPr>
          <w:rFonts w:ascii="Arial" w:hAnsi="Arial" w:cs="Arial"/>
          <w:i/>
          <w:iCs/>
          <w:spacing w:val="8"/>
        </w:rPr>
        <w:t xml:space="preserve"> </w:t>
      </w:r>
      <w:r w:rsidRPr="00D24E9B">
        <w:rPr>
          <w:rFonts w:ascii="Arial" w:hAnsi="Arial" w:cs="Arial"/>
          <w:i/>
          <w:iCs/>
        </w:rPr>
        <w:t xml:space="preserve">do </w:t>
      </w:r>
      <w:r w:rsidRPr="00D24E9B">
        <w:rPr>
          <w:rFonts w:ascii="Arial" w:hAnsi="Arial" w:cs="Arial"/>
          <w:i/>
          <w:iCs/>
          <w:spacing w:val="9"/>
        </w:rPr>
        <w:t xml:space="preserve"> </w:t>
      </w:r>
      <w:r w:rsidRPr="00D24E9B">
        <w:rPr>
          <w:rFonts w:ascii="Arial" w:hAnsi="Arial" w:cs="Arial"/>
          <w:i/>
          <w:iCs/>
        </w:rPr>
        <w:t xml:space="preserve">Centralnej </w:t>
      </w:r>
      <w:r w:rsidRPr="00D24E9B">
        <w:rPr>
          <w:rFonts w:ascii="Arial" w:hAnsi="Arial" w:cs="Arial"/>
          <w:i/>
          <w:iCs/>
          <w:spacing w:val="9"/>
        </w:rPr>
        <w:t xml:space="preserve"> </w:t>
      </w:r>
      <w:r w:rsidRPr="00D24E9B">
        <w:rPr>
          <w:rFonts w:ascii="Arial" w:hAnsi="Arial" w:cs="Arial"/>
          <w:i/>
          <w:iCs/>
        </w:rPr>
        <w:t xml:space="preserve">Ewidencji </w:t>
      </w:r>
      <w:r w:rsidRPr="00D24E9B">
        <w:rPr>
          <w:rFonts w:ascii="Arial" w:hAnsi="Arial" w:cs="Arial"/>
          <w:i/>
          <w:iCs/>
          <w:spacing w:val="9"/>
        </w:rPr>
        <w:t xml:space="preserve"> </w:t>
      </w:r>
      <w:r w:rsidRPr="00D24E9B">
        <w:rPr>
          <w:rFonts w:ascii="Arial" w:hAnsi="Arial" w:cs="Arial"/>
          <w:i/>
          <w:iCs/>
        </w:rPr>
        <w:t xml:space="preserve">i </w:t>
      </w:r>
      <w:r w:rsidRPr="00D24E9B">
        <w:rPr>
          <w:rFonts w:ascii="Arial" w:hAnsi="Arial" w:cs="Arial"/>
          <w:i/>
          <w:iCs/>
          <w:spacing w:val="9"/>
        </w:rPr>
        <w:t xml:space="preserve"> </w:t>
      </w:r>
      <w:r w:rsidRPr="00D24E9B">
        <w:rPr>
          <w:rFonts w:ascii="Arial" w:hAnsi="Arial" w:cs="Arial"/>
          <w:i/>
          <w:iCs/>
          <w:spacing w:val="-1"/>
        </w:rPr>
        <w:t>Informacji</w:t>
      </w:r>
      <w:r w:rsidRPr="00D24E9B">
        <w:rPr>
          <w:rFonts w:ascii="Arial" w:hAnsi="Arial" w:cs="Arial"/>
          <w:i/>
          <w:iCs/>
        </w:rPr>
        <w:t xml:space="preserve"> </w:t>
      </w:r>
      <w:r w:rsidRPr="00D24E9B">
        <w:rPr>
          <w:rFonts w:ascii="Arial" w:hAnsi="Arial" w:cs="Arial"/>
          <w:i/>
          <w:iCs/>
          <w:spacing w:val="9"/>
        </w:rPr>
        <w:t xml:space="preserve"> </w:t>
      </w:r>
      <w:r w:rsidRPr="00D24E9B">
        <w:rPr>
          <w:rFonts w:ascii="Arial" w:hAnsi="Arial" w:cs="Arial"/>
          <w:i/>
          <w:iCs/>
        </w:rPr>
        <w:t>o</w:t>
      </w:r>
      <w:r w:rsidRPr="00D24E9B">
        <w:rPr>
          <w:rFonts w:ascii="Arial" w:hAnsi="Arial" w:cs="Arial"/>
          <w:i/>
          <w:iCs/>
          <w:spacing w:val="53"/>
          <w:w w:val="99"/>
        </w:rPr>
        <w:t xml:space="preserve"> </w:t>
      </w:r>
      <w:r w:rsidRPr="00D24E9B">
        <w:rPr>
          <w:rFonts w:ascii="Arial" w:hAnsi="Arial" w:cs="Arial"/>
          <w:i/>
          <w:iCs/>
          <w:spacing w:val="-1"/>
        </w:rPr>
        <w:t>Działalności</w:t>
      </w:r>
      <w:r w:rsidRPr="00D24E9B">
        <w:rPr>
          <w:rFonts w:ascii="Arial" w:hAnsi="Arial" w:cs="Arial"/>
          <w:i/>
          <w:iCs/>
          <w:spacing w:val="-24"/>
        </w:rPr>
        <w:t xml:space="preserve"> </w:t>
      </w:r>
      <w:r w:rsidRPr="00D24E9B">
        <w:rPr>
          <w:rFonts w:ascii="Arial" w:hAnsi="Arial" w:cs="Arial"/>
          <w:i/>
          <w:iCs/>
        </w:rPr>
        <w:t>Gospodarczej)</w:t>
      </w:r>
    </w:p>
    <w:p w14:paraId="01187C3F" w14:textId="77777777" w:rsidR="0032213E" w:rsidRPr="00D24E9B" w:rsidRDefault="0032213E" w:rsidP="0032213E">
      <w:pPr>
        <w:pStyle w:val="Tekstpodstawowy"/>
        <w:kinsoku w:val="0"/>
        <w:overflowPunct w:val="0"/>
        <w:spacing w:before="119"/>
        <w:ind w:left="138" w:firstLine="0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wykonawcami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wspólnie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ubiegającymi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się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o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udzielenie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  <w:spacing w:val="-1"/>
        </w:rPr>
        <w:t>zamówienia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publicznego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składzie:</w:t>
      </w:r>
    </w:p>
    <w:p w14:paraId="23631E02" w14:textId="77777777" w:rsidR="0032213E" w:rsidRPr="00D24E9B" w:rsidRDefault="0032213E" w:rsidP="0032213E">
      <w:pPr>
        <w:pStyle w:val="Tekstpodstawowy"/>
        <w:numPr>
          <w:ilvl w:val="0"/>
          <w:numId w:val="20"/>
        </w:numPr>
        <w:tabs>
          <w:tab w:val="left" w:pos="712"/>
          <w:tab w:val="left" w:pos="4109"/>
          <w:tab w:val="left" w:pos="7796"/>
        </w:tabs>
        <w:kinsoku w:val="0"/>
        <w:overflowPunct w:val="0"/>
        <w:jc w:val="both"/>
        <w:rPr>
          <w:rFonts w:ascii="Arial" w:hAnsi="Arial" w:cs="Arial"/>
        </w:rPr>
      </w:pPr>
      <w:r w:rsidRPr="00D24E9B">
        <w:rPr>
          <w:rFonts w:ascii="Arial" w:hAnsi="Arial" w:cs="Arial"/>
          <w:w w:val="95"/>
        </w:rPr>
        <w:t>p.</w:t>
      </w:r>
      <w:r w:rsidRPr="00D24E9B">
        <w:rPr>
          <w:rFonts w:ascii="Arial" w:hAnsi="Arial" w:cs="Arial"/>
          <w:w w:val="95"/>
          <w:u w:val="single"/>
        </w:rPr>
        <w:tab/>
      </w:r>
      <w:r w:rsidRPr="00D24E9B">
        <w:rPr>
          <w:rFonts w:ascii="Arial" w:hAnsi="Arial" w:cs="Arial"/>
        </w:rPr>
        <w:t>zam.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 xml:space="preserve">w </w:t>
      </w: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ab/>
      </w:r>
    </w:p>
    <w:p w14:paraId="2C82F125" w14:textId="77777777" w:rsidR="0032213E" w:rsidRPr="00D24E9B" w:rsidRDefault="0032213E" w:rsidP="0032213E">
      <w:pPr>
        <w:pStyle w:val="Tekstpodstawowy"/>
        <w:tabs>
          <w:tab w:val="left" w:pos="4347"/>
        </w:tabs>
        <w:kinsoku w:val="0"/>
        <w:overflowPunct w:val="0"/>
        <w:ind w:left="726" w:firstLine="0"/>
        <w:rPr>
          <w:rFonts w:ascii="Arial" w:hAnsi="Arial" w:cs="Arial"/>
        </w:rPr>
      </w:pPr>
      <w:r w:rsidRPr="00D24E9B">
        <w:rPr>
          <w:rFonts w:ascii="Arial" w:hAnsi="Arial" w:cs="Arial"/>
        </w:rPr>
        <w:lastRenderedPageBreak/>
        <w:t xml:space="preserve">ul. </w:t>
      </w: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ab/>
      </w:r>
    </w:p>
    <w:p w14:paraId="3669E32F" w14:textId="77777777" w:rsidR="0032213E" w:rsidRPr="00D24E9B" w:rsidRDefault="0032213E" w:rsidP="0032213E">
      <w:pPr>
        <w:pStyle w:val="Tekstpodstawowy"/>
        <w:tabs>
          <w:tab w:val="left" w:pos="4944"/>
        </w:tabs>
        <w:kinsoku w:val="0"/>
        <w:overflowPunct w:val="0"/>
        <w:ind w:left="726" w:firstLine="0"/>
        <w:rPr>
          <w:rFonts w:ascii="Arial" w:hAnsi="Arial" w:cs="Arial"/>
        </w:rPr>
      </w:pP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 xml:space="preserve"> </w:t>
      </w:r>
      <w:r w:rsidRPr="00D24E9B">
        <w:rPr>
          <w:rFonts w:ascii="Arial" w:hAnsi="Arial" w:cs="Arial"/>
          <w:spacing w:val="-2"/>
          <w:u w:val="single"/>
        </w:rPr>
        <w:t xml:space="preserve"> 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Cambria Math" w:hAnsi="Cambria Math" w:cs="Cambria Math"/>
        </w:rPr>
        <w:t>‐</w:t>
      </w:r>
      <w:r w:rsidRPr="00D24E9B">
        <w:rPr>
          <w:rFonts w:ascii="Arial" w:hAnsi="Arial" w:cs="Arial"/>
        </w:rPr>
        <w:t xml:space="preserve"> </w:t>
      </w: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ab/>
      </w:r>
    </w:p>
    <w:p w14:paraId="173D4FE4" w14:textId="77777777" w:rsidR="0032213E" w:rsidRPr="00D24E9B" w:rsidRDefault="0032213E" w:rsidP="0032213E">
      <w:pPr>
        <w:pStyle w:val="Tekstpodstawowy"/>
        <w:tabs>
          <w:tab w:val="left" w:pos="4386"/>
          <w:tab w:val="left" w:pos="8805"/>
        </w:tabs>
        <w:kinsoku w:val="0"/>
        <w:overflowPunct w:val="0"/>
        <w:ind w:left="726" w:firstLine="0"/>
        <w:rPr>
          <w:rFonts w:ascii="Arial" w:hAnsi="Arial" w:cs="Arial"/>
          <w:u w:val="single"/>
        </w:rPr>
      </w:pPr>
      <w:r w:rsidRPr="00D24E9B">
        <w:rPr>
          <w:rFonts w:ascii="Arial" w:hAnsi="Arial" w:cs="Arial"/>
          <w:w w:val="95"/>
        </w:rPr>
        <w:t>NIP</w:t>
      </w:r>
      <w:r w:rsidRPr="00D24E9B">
        <w:rPr>
          <w:rFonts w:ascii="Arial" w:hAnsi="Arial" w:cs="Arial"/>
          <w:w w:val="95"/>
          <w:u w:val="single"/>
        </w:rPr>
        <w:tab/>
      </w:r>
      <w:r w:rsidRPr="00D24E9B">
        <w:rPr>
          <w:rFonts w:ascii="Arial" w:hAnsi="Arial" w:cs="Arial"/>
        </w:rPr>
        <w:t>_,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 xml:space="preserve">REGON </w:t>
      </w: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ab/>
      </w:r>
    </w:p>
    <w:p w14:paraId="262E967A" w14:textId="77777777" w:rsidR="0032213E" w:rsidRPr="00D24E9B" w:rsidRDefault="0032213E" w:rsidP="0032213E">
      <w:pPr>
        <w:pStyle w:val="Tekstpodstawowy"/>
        <w:tabs>
          <w:tab w:val="left" w:pos="3958"/>
          <w:tab w:val="left" w:pos="8377"/>
        </w:tabs>
        <w:kinsoku w:val="0"/>
        <w:overflowPunct w:val="0"/>
        <w:rPr>
          <w:rFonts w:ascii="Arial" w:hAnsi="Arial" w:cs="Arial"/>
        </w:rPr>
      </w:pPr>
      <w:r w:rsidRPr="00D24E9B">
        <w:rPr>
          <w:rFonts w:ascii="Arial" w:hAnsi="Arial" w:cs="Arial"/>
          <w:w w:val="95"/>
        </w:rPr>
        <w:tab/>
        <w:t>PESEL: ____________________________</w:t>
      </w:r>
    </w:p>
    <w:p w14:paraId="644F8615" w14:textId="77777777" w:rsidR="0032213E" w:rsidRPr="00D24E9B" w:rsidRDefault="0032213E" w:rsidP="0032213E">
      <w:pPr>
        <w:pStyle w:val="Tekstpodstawowy"/>
        <w:numPr>
          <w:ilvl w:val="0"/>
          <w:numId w:val="20"/>
        </w:numPr>
        <w:tabs>
          <w:tab w:val="left" w:pos="712"/>
          <w:tab w:val="left" w:pos="4109"/>
          <w:tab w:val="left" w:pos="7796"/>
        </w:tabs>
        <w:kinsoku w:val="0"/>
        <w:overflowPunct w:val="0"/>
        <w:jc w:val="both"/>
        <w:rPr>
          <w:rFonts w:ascii="Arial" w:hAnsi="Arial" w:cs="Arial"/>
        </w:rPr>
      </w:pPr>
      <w:r w:rsidRPr="00D24E9B">
        <w:rPr>
          <w:rFonts w:ascii="Arial" w:hAnsi="Arial" w:cs="Arial"/>
          <w:w w:val="95"/>
        </w:rPr>
        <w:t>p.</w:t>
      </w:r>
      <w:r w:rsidRPr="00D24E9B">
        <w:rPr>
          <w:rFonts w:ascii="Arial" w:hAnsi="Arial" w:cs="Arial"/>
          <w:w w:val="95"/>
          <w:u w:val="single"/>
        </w:rPr>
        <w:tab/>
      </w:r>
      <w:r w:rsidRPr="00D24E9B">
        <w:rPr>
          <w:rFonts w:ascii="Arial" w:hAnsi="Arial" w:cs="Arial"/>
        </w:rPr>
        <w:t>zam.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 xml:space="preserve">w </w:t>
      </w: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ab/>
      </w:r>
    </w:p>
    <w:p w14:paraId="59D7C392" w14:textId="77777777" w:rsidR="0032213E" w:rsidRPr="00D24E9B" w:rsidRDefault="0032213E" w:rsidP="0032213E">
      <w:pPr>
        <w:pStyle w:val="Tekstpodstawowy"/>
        <w:tabs>
          <w:tab w:val="left" w:pos="4347"/>
        </w:tabs>
        <w:kinsoku w:val="0"/>
        <w:overflowPunct w:val="0"/>
        <w:ind w:left="726" w:firstLine="0"/>
        <w:rPr>
          <w:rFonts w:ascii="Arial" w:hAnsi="Arial" w:cs="Arial"/>
        </w:rPr>
      </w:pPr>
      <w:r w:rsidRPr="00D24E9B">
        <w:rPr>
          <w:rFonts w:ascii="Arial" w:hAnsi="Arial" w:cs="Arial"/>
        </w:rPr>
        <w:t xml:space="preserve">ul. </w:t>
      </w: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ab/>
      </w:r>
    </w:p>
    <w:p w14:paraId="4576A01D" w14:textId="77777777" w:rsidR="0032213E" w:rsidRPr="00D24E9B" w:rsidRDefault="0032213E" w:rsidP="0032213E">
      <w:pPr>
        <w:pStyle w:val="Tekstpodstawowy"/>
        <w:tabs>
          <w:tab w:val="left" w:pos="4944"/>
        </w:tabs>
        <w:kinsoku w:val="0"/>
        <w:overflowPunct w:val="0"/>
        <w:ind w:left="726" w:firstLine="0"/>
        <w:rPr>
          <w:rFonts w:ascii="Arial" w:hAnsi="Arial" w:cs="Arial"/>
        </w:rPr>
      </w:pP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 xml:space="preserve"> </w:t>
      </w:r>
      <w:r w:rsidRPr="00D24E9B">
        <w:rPr>
          <w:rFonts w:ascii="Arial" w:hAnsi="Arial" w:cs="Arial"/>
          <w:spacing w:val="-2"/>
          <w:u w:val="single"/>
        </w:rPr>
        <w:t xml:space="preserve"> 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Cambria Math" w:hAnsi="Cambria Math" w:cs="Cambria Math"/>
        </w:rPr>
        <w:t>‐</w:t>
      </w:r>
      <w:r w:rsidRPr="00D24E9B">
        <w:rPr>
          <w:rFonts w:ascii="Arial" w:hAnsi="Arial" w:cs="Arial"/>
        </w:rPr>
        <w:t xml:space="preserve"> </w:t>
      </w: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ab/>
      </w:r>
    </w:p>
    <w:p w14:paraId="72E95DD6" w14:textId="77777777" w:rsidR="0032213E" w:rsidRPr="00D24E9B" w:rsidRDefault="0032213E" w:rsidP="0032213E">
      <w:pPr>
        <w:pStyle w:val="Tekstpodstawowy"/>
        <w:tabs>
          <w:tab w:val="left" w:pos="4386"/>
          <w:tab w:val="left" w:pos="8805"/>
        </w:tabs>
        <w:kinsoku w:val="0"/>
        <w:overflowPunct w:val="0"/>
        <w:ind w:left="726" w:firstLine="0"/>
        <w:rPr>
          <w:rFonts w:ascii="Arial" w:hAnsi="Arial" w:cs="Arial"/>
          <w:u w:val="single"/>
        </w:rPr>
      </w:pPr>
      <w:r w:rsidRPr="00D24E9B">
        <w:rPr>
          <w:rFonts w:ascii="Arial" w:hAnsi="Arial" w:cs="Arial"/>
          <w:w w:val="95"/>
        </w:rPr>
        <w:t>NIP</w:t>
      </w:r>
      <w:r w:rsidRPr="00D24E9B">
        <w:rPr>
          <w:rFonts w:ascii="Arial" w:hAnsi="Arial" w:cs="Arial"/>
          <w:w w:val="95"/>
          <w:u w:val="single"/>
        </w:rPr>
        <w:tab/>
      </w:r>
      <w:r w:rsidRPr="00D24E9B">
        <w:rPr>
          <w:rFonts w:ascii="Arial" w:hAnsi="Arial" w:cs="Arial"/>
        </w:rPr>
        <w:t>_,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 xml:space="preserve">REGON </w:t>
      </w: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ab/>
      </w:r>
    </w:p>
    <w:p w14:paraId="7DC1CAC2" w14:textId="77777777" w:rsidR="0032213E" w:rsidRPr="00D24E9B" w:rsidRDefault="0032213E" w:rsidP="0032213E">
      <w:pPr>
        <w:pStyle w:val="Tekstpodstawowy"/>
        <w:tabs>
          <w:tab w:val="left" w:pos="4386"/>
          <w:tab w:val="left" w:pos="8805"/>
        </w:tabs>
        <w:kinsoku w:val="0"/>
        <w:overflowPunct w:val="0"/>
        <w:ind w:left="726" w:firstLine="0"/>
        <w:rPr>
          <w:rFonts w:ascii="Arial" w:hAnsi="Arial" w:cs="Arial"/>
          <w:u w:val="single"/>
        </w:rPr>
      </w:pPr>
      <w:r w:rsidRPr="00D24E9B">
        <w:rPr>
          <w:rFonts w:ascii="Arial" w:hAnsi="Arial" w:cs="Arial"/>
          <w:w w:val="95"/>
        </w:rPr>
        <w:t>PESEL: ____________________________</w:t>
      </w:r>
    </w:p>
    <w:p w14:paraId="0E8C6399" w14:textId="77777777" w:rsidR="0032213E" w:rsidRPr="00D24E9B" w:rsidRDefault="0032213E" w:rsidP="0032213E">
      <w:pPr>
        <w:pStyle w:val="Tekstpodstawowy"/>
        <w:numPr>
          <w:ilvl w:val="0"/>
          <w:numId w:val="20"/>
        </w:numPr>
        <w:tabs>
          <w:tab w:val="left" w:pos="712"/>
          <w:tab w:val="left" w:pos="4109"/>
          <w:tab w:val="left" w:pos="7796"/>
        </w:tabs>
        <w:kinsoku w:val="0"/>
        <w:overflowPunct w:val="0"/>
        <w:jc w:val="both"/>
        <w:rPr>
          <w:rFonts w:ascii="Arial" w:hAnsi="Arial" w:cs="Arial"/>
        </w:rPr>
      </w:pPr>
      <w:r w:rsidRPr="00D24E9B">
        <w:rPr>
          <w:rFonts w:ascii="Arial" w:hAnsi="Arial" w:cs="Arial"/>
          <w:w w:val="95"/>
        </w:rPr>
        <w:t>p.</w:t>
      </w:r>
      <w:r w:rsidRPr="00D24E9B">
        <w:rPr>
          <w:rFonts w:ascii="Arial" w:hAnsi="Arial" w:cs="Arial"/>
          <w:w w:val="95"/>
          <w:u w:val="single"/>
        </w:rPr>
        <w:tab/>
      </w:r>
      <w:r w:rsidRPr="00D24E9B">
        <w:rPr>
          <w:rFonts w:ascii="Arial" w:hAnsi="Arial" w:cs="Arial"/>
        </w:rPr>
        <w:t>zam.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 xml:space="preserve">w </w:t>
      </w: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ab/>
      </w:r>
    </w:p>
    <w:p w14:paraId="3AD5A672" w14:textId="77777777" w:rsidR="0032213E" w:rsidRPr="00D24E9B" w:rsidRDefault="0032213E" w:rsidP="0032213E">
      <w:pPr>
        <w:pStyle w:val="Tekstpodstawowy"/>
        <w:tabs>
          <w:tab w:val="left" w:pos="4347"/>
        </w:tabs>
        <w:kinsoku w:val="0"/>
        <w:overflowPunct w:val="0"/>
        <w:ind w:left="726" w:firstLine="0"/>
        <w:rPr>
          <w:rFonts w:ascii="Arial" w:hAnsi="Arial" w:cs="Arial"/>
        </w:rPr>
      </w:pPr>
      <w:r w:rsidRPr="00D24E9B">
        <w:rPr>
          <w:rFonts w:ascii="Arial" w:hAnsi="Arial" w:cs="Arial"/>
        </w:rPr>
        <w:t xml:space="preserve">ul. </w:t>
      </w: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ab/>
      </w:r>
    </w:p>
    <w:p w14:paraId="315F304B" w14:textId="77777777" w:rsidR="0032213E" w:rsidRPr="00D24E9B" w:rsidRDefault="0032213E" w:rsidP="0032213E">
      <w:pPr>
        <w:pStyle w:val="Tekstpodstawowy"/>
        <w:tabs>
          <w:tab w:val="left" w:pos="4944"/>
        </w:tabs>
        <w:kinsoku w:val="0"/>
        <w:overflowPunct w:val="0"/>
        <w:ind w:left="726" w:firstLine="0"/>
        <w:rPr>
          <w:rFonts w:ascii="Arial" w:hAnsi="Arial" w:cs="Arial"/>
        </w:rPr>
      </w:pP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 xml:space="preserve"> </w:t>
      </w:r>
      <w:r w:rsidRPr="00D24E9B">
        <w:rPr>
          <w:rFonts w:ascii="Arial" w:hAnsi="Arial" w:cs="Arial"/>
          <w:spacing w:val="-2"/>
          <w:u w:val="single"/>
        </w:rPr>
        <w:t xml:space="preserve"> 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Cambria Math" w:hAnsi="Cambria Math" w:cs="Cambria Math"/>
        </w:rPr>
        <w:t>‐</w:t>
      </w:r>
      <w:r w:rsidRPr="00D24E9B">
        <w:rPr>
          <w:rFonts w:ascii="Arial" w:hAnsi="Arial" w:cs="Arial"/>
        </w:rPr>
        <w:t xml:space="preserve"> </w:t>
      </w: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ab/>
      </w:r>
    </w:p>
    <w:p w14:paraId="2BCC6EA9" w14:textId="77777777" w:rsidR="0032213E" w:rsidRPr="00D24E9B" w:rsidRDefault="0032213E" w:rsidP="0032213E">
      <w:pPr>
        <w:pStyle w:val="Tekstpodstawowy"/>
        <w:tabs>
          <w:tab w:val="left" w:pos="4386"/>
          <w:tab w:val="left" w:pos="8805"/>
        </w:tabs>
        <w:kinsoku w:val="0"/>
        <w:overflowPunct w:val="0"/>
        <w:ind w:left="726" w:firstLine="0"/>
        <w:rPr>
          <w:rFonts w:ascii="Arial" w:hAnsi="Arial" w:cs="Arial"/>
          <w:u w:val="single"/>
        </w:rPr>
      </w:pPr>
      <w:r w:rsidRPr="00D24E9B">
        <w:rPr>
          <w:rFonts w:ascii="Arial" w:hAnsi="Arial" w:cs="Arial"/>
          <w:w w:val="95"/>
        </w:rPr>
        <w:t>NIP</w:t>
      </w:r>
      <w:r w:rsidRPr="00D24E9B">
        <w:rPr>
          <w:rFonts w:ascii="Arial" w:hAnsi="Arial" w:cs="Arial"/>
          <w:w w:val="95"/>
          <w:u w:val="single"/>
        </w:rPr>
        <w:tab/>
      </w:r>
      <w:r w:rsidRPr="00D24E9B">
        <w:rPr>
          <w:rFonts w:ascii="Arial" w:hAnsi="Arial" w:cs="Arial"/>
        </w:rPr>
        <w:t>_,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 xml:space="preserve">REGON </w:t>
      </w:r>
      <w:r w:rsidRPr="00D24E9B">
        <w:rPr>
          <w:rFonts w:ascii="Arial" w:hAnsi="Arial" w:cs="Arial"/>
          <w:w w:val="99"/>
          <w:u w:val="single"/>
        </w:rPr>
        <w:t xml:space="preserve"> </w:t>
      </w:r>
      <w:r w:rsidRPr="00D24E9B">
        <w:rPr>
          <w:rFonts w:ascii="Arial" w:hAnsi="Arial" w:cs="Arial"/>
          <w:u w:val="single"/>
        </w:rPr>
        <w:tab/>
      </w:r>
    </w:p>
    <w:p w14:paraId="5CBE12D3" w14:textId="77777777" w:rsidR="0032213E" w:rsidRPr="00D24E9B" w:rsidRDefault="0032213E" w:rsidP="0032213E">
      <w:pPr>
        <w:pStyle w:val="Tekstpodstawowy"/>
        <w:tabs>
          <w:tab w:val="left" w:pos="3958"/>
          <w:tab w:val="left" w:pos="8377"/>
        </w:tabs>
        <w:kinsoku w:val="0"/>
        <w:overflowPunct w:val="0"/>
        <w:rPr>
          <w:rFonts w:ascii="Arial" w:hAnsi="Arial" w:cs="Arial"/>
        </w:rPr>
      </w:pPr>
      <w:r w:rsidRPr="00D24E9B">
        <w:rPr>
          <w:rFonts w:ascii="Arial" w:hAnsi="Arial" w:cs="Arial"/>
          <w:w w:val="95"/>
        </w:rPr>
        <w:tab/>
        <w:t>PESEL: ____________________________</w:t>
      </w:r>
    </w:p>
    <w:p w14:paraId="02E502CC" w14:textId="77777777" w:rsidR="0032213E" w:rsidRPr="00D24E9B" w:rsidRDefault="0032213E" w:rsidP="0032213E">
      <w:pPr>
        <w:pStyle w:val="Tekstpodstawowy"/>
        <w:tabs>
          <w:tab w:val="left" w:pos="4386"/>
          <w:tab w:val="left" w:pos="8805"/>
        </w:tabs>
        <w:kinsoku w:val="0"/>
        <w:overflowPunct w:val="0"/>
        <w:ind w:left="726" w:firstLine="0"/>
        <w:rPr>
          <w:rFonts w:ascii="Arial" w:hAnsi="Arial" w:cs="Arial"/>
        </w:rPr>
      </w:pPr>
    </w:p>
    <w:p w14:paraId="26A8ECEE" w14:textId="77777777" w:rsidR="0032213E" w:rsidRPr="00D24E9B" w:rsidRDefault="0032213E" w:rsidP="0032213E">
      <w:pPr>
        <w:pStyle w:val="Tekstpodstawowy"/>
        <w:tabs>
          <w:tab w:val="left" w:pos="3098"/>
          <w:tab w:val="left" w:pos="6489"/>
        </w:tabs>
        <w:kinsoku w:val="0"/>
        <w:overflowPunct w:val="0"/>
        <w:ind w:left="138" w:right="155" w:firstLine="0"/>
        <w:rPr>
          <w:rFonts w:ascii="Arial" w:hAnsi="Arial" w:cs="Arial"/>
        </w:rPr>
      </w:pPr>
      <w:r w:rsidRPr="00D24E9B">
        <w:rPr>
          <w:rFonts w:ascii="Arial" w:hAnsi="Arial" w:cs="Arial"/>
        </w:rPr>
        <w:t>reprezentowanymi</w:t>
      </w:r>
      <w:r w:rsidRPr="00D24E9B">
        <w:rPr>
          <w:rFonts w:ascii="Arial" w:hAnsi="Arial" w:cs="Arial"/>
          <w:spacing w:val="30"/>
        </w:rPr>
        <w:t xml:space="preserve"> </w:t>
      </w:r>
      <w:r w:rsidRPr="00D24E9B">
        <w:rPr>
          <w:rFonts w:ascii="Arial" w:hAnsi="Arial" w:cs="Arial"/>
        </w:rPr>
        <w:t>przez</w:t>
      </w:r>
      <w:r w:rsidRPr="00D24E9B">
        <w:rPr>
          <w:rFonts w:ascii="Arial" w:hAnsi="Arial" w:cs="Arial"/>
          <w:u w:val="single"/>
        </w:rPr>
        <w:tab/>
      </w:r>
      <w:r w:rsidRPr="00D24E9B">
        <w:rPr>
          <w:rFonts w:ascii="Arial" w:hAnsi="Arial" w:cs="Arial"/>
          <w:u w:val="single"/>
        </w:rPr>
        <w:tab/>
      </w:r>
      <w:r w:rsidRPr="00D24E9B">
        <w:rPr>
          <w:rFonts w:ascii="Arial" w:hAnsi="Arial" w:cs="Arial"/>
        </w:rPr>
        <w:t>,</w:t>
      </w:r>
      <w:r w:rsidRPr="00D24E9B">
        <w:rPr>
          <w:rFonts w:ascii="Arial" w:hAnsi="Arial" w:cs="Arial"/>
          <w:spacing w:val="45"/>
        </w:rPr>
        <w:t xml:space="preserve"> </w:t>
      </w:r>
      <w:r w:rsidRPr="00D24E9B">
        <w:rPr>
          <w:rFonts w:ascii="Arial" w:hAnsi="Arial" w:cs="Arial"/>
        </w:rPr>
        <w:t>działającego</w:t>
      </w:r>
      <w:r w:rsidRPr="00D24E9B">
        <w:rPr>
          <w:rFonts w:ascii="Arial" w:hAnsi="Arial" w:cs="Arial"/>
          <w:spacing w:val="45"/>
        </w:rPr>
        <w:t xml:space="preserve"> </w:t>
      </w:r>
      <w:r w:rsidRPr="00D24E9B">
        <w:rPr>
          <w:rFonts w:ascii="Arial" w:hAnsi="Arial" w:cs="Arial"/>
        </w:rPr>
        <w:t>na</w:t>
      </w:r>
      <w:r w:rsidRPr="00D24E9B">
        <w:rPr>
          <w:rFonts w:ascii="Arial" w:hAnsi="Arial" w:cs="Arial"/>
          <w:spacing w:val="46"/>
        </w:rPr>
        <w:t xml:space="preserve"> </w:t>
      </w:r>
      <w:r w:rsidRPr="00D24E9B">
        <w:rPr>
          <w:rFonts w:ascii="Arial" w:hAnsi="Arial" w:cs="Arial"/>
        </w:rPr>
        <w:t>podstawie</w:t>
      </w:r>
      <w:r w:rsidRPr="00D24E9B">
        <w:rPr>
          <w:rFonts w:ascii="Arial" w:hAnsi="Arial" w:cs="Arial"/>
          <w:w w:val="99"/>
        </w:rPr>
        <w:t xml:space="preserve"> </w:t>
      </w:r>
      <w:r w:rsidRPr="00D24E9B">
        <w:rPr>
          <w:rFonts w:ascii="Arial" w:hAnsi="Arial" w:cs="Arial"/>
        </w:rPr>
        <w:t>pełnomocnictwa</w:t>
      </w:r>
      <w:r w:rsidRPr="00D24E9B">
        <w:rPr>
          <w:rFonts w:ascii="Arial" w:hAnsi="Arial" w:cs="Arial"/>
          <w:spacing w:val="-11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dnia</w:t>
      </w:r>
      <w:r w:rsidRPr="00D24E9B">
        <w:rPr>
          <w:rFonts w:ascii="Arial" w:hAnsi="Arial" w:cs="Arial"/>
          <w:u w:val="single"/>
        </w:rPr>
        <w:tab/>
      </w:r>
      <w:r w:rsidRPr="00D24E9B">
        <w:rPr>
          <w:rFonts w:ascii="Arial" w:hAnsi="Arial" w:cs="Arial"/>
        </w:rPr>
        <w:t>r.</w:t>
      </w:r>
    </w:p>
    <w:p w14:paraId="39962F5F" w14:textId="77777777" w:rsidR="0032213E" w:rsidRDefault="0032213E" w:rsidP="0032213E">
      <w:pPr>
        <w:pStyle w:val="Tekstpodstawowy"/>
        <w:kinsoku w:val="0"/>
        <w:overflowPunct w:val="0"/>
        <w:spacing w:line="351" w:lineRule="auto"/>
        <w:ind w:left="298" w:right="5961" w:firstLine="0"/>
        <w:rPr>
          <w:rFonts w:ascii="Arial" w:hAnsi="Arial" w:cs="Arial"/>
          <w:w w:val="95"/>
        </w:rPr>
      </w:pPr>
    </w:p>
    <w:p w14:paraId="51A40FE0" w14:textId="77777777" w:rsidR="0032213E" w:rsidRPr="00525E2A" w:rsidRDefault="0032213E" w:rsidP="0032213E">
      <w:pPr>
        <w:pStyle w:val="Tekstpodstawowy"/>
        <w:kinsoku w:val="0"/>
        <w:overflowPunct w:val="0"/>
        <w:spacing w:line="351" w:lineRule="auto"/>
        <w:ind w:left="138" w:right="439" w:firstLine="0"/>
        <w:rPr>
          <w:rFonts w:ascii="Arial" w:hAnsi="Arial" w:cs="Arial"/>
          <w:w w:val="99"/>
        </w:rPr>
      </w:pPr>
      <w:r>
        <w:rPr>
          <w:rFonts w:ascii="Arial" w:hAnsi="Arial" w:cs="Arial"/>
          <w:w w:val="99"/>
        </w:rPr>
        <w:t>z</w:t>
      </w:r>
      <w:r>
        <w:rPr>
          <w:rFonts w:ascii="Arial" w:hAnsi="Arial" w:cs="Arial"/>
        </w:rPr>
        <w:t xml:space="preserve">wanymi </w:t>
      </w:r>
      <w:r w:rsidRPr="00D24E9B">
        <w:rPr>
          <w:rFonts w:ascii="Arial" w:hAnsi="Arial" w:cs="Arial"/>
        </w:rPr>
        <w:t>dalej</w:t>
      </w:r>
      <w:r>
        <w:rPr>
          <w:rFonts w:ascii="Arial" w:hAnsi="Arial" w:cs="Arial"/>
        </w:rPr>
        <w:t xml:space="preserve"> łącznie</w:t>
      </w:r>
      <w:r>
        <w:rPr>
          <w:rFonts w:ascii="Arial" w:hAnsi="Arial" w:cs="Arial"/>
          <w:spacing w:val="-15"/>
        </w:rPr>
        <w:t xml:space="preserve"> </w:t>
      </w:r>
      <w:r w:rsidRPr="00D24E9B">
        <w:rPr>
          <w:rFonts w:ascii="Arial" w:hAnsi="Arial" w:cs="Arial"/>
        </w:rPr>
        <w:t xml:space="preserve">„Wykonawcą” </w:t>
      </w:r>
    </w:p>
    <w:p w14:paraId="1E01DF57" w14:textId="77777777" w:rsidR="0032213E" w:rsidRPr="00D24E9B" w:rsidRDefault="0032213E" w:rsidP="0032213E">
      <w:pPr>
        <w:pStyle w:val="Tekstpodstawowy"/>
        <w:kinsoku w:val="0"/>
        <w:overflowPunct w:val="0"/>
        <w:spacing w:before="0"/>
        <w:ind w:left="0" w:firstLine="0"/>
        <w:rPr>
          <w:rFonts w:ascii="Arial" w:hAnsi="Arial" w:cs="Arial"/>
        </w:rPr>
      </w:pPr>
    </w:p>
    <w:p w14:paraId="48E1D3B6" w14:textId="77777777" w:rsidR="0032213E" w:rsidRPr="00D24E9B" w:rsidRDefault="0032213E" w:rsidP="0032213E">
      <w:pPr>
        <w:pStyle w:val="Tekstpodstawowy"/>
        <w:kinsoku w:val="0"/>
        <w:overflowPunct w:val="0"/>
        <w:spacing w:before="6"/>
        <w:ind w:left="0" w:firstLine="0"/>
        <w:rPr>
          <w:rFonts w:ascii="Arial" w:hAnsi="Arial" w:cs="Arial"/>
          <w:sz w:val="20"/>
          <w:szCs w:val="20"/>
        </w:rPr>
      </w:pPr>
    </w:p>
    <w:p w14:paraId="1A83D56C" w14:textId="77777777" w:rsidR="0032213E" w:rsidRDefault="0032213E" w:rsidP="0032213E">
      <w:pPr>
        <w:pStyle w:val="Tekstpodstawowy"/>
        <w:kinsoku w:val="0"/>
        <w:overflowPunct w:val="0"/>
        <w:spacing w:before="0"/>
        <w:ind w:left="138" w:firstLine="0"/>
        <w:jc w:val="both"/>
        <w:rPr>
          <w:rFonts w:ascii="Arial" w:hAnsi="Arial" w:cs="Arial"/>
          <w:spacing w:val="-1"/>
        </w:rPr>
      </w:pPr>
      <w:r w:rsidRPr="00D24E9B">
        <w:rPr>
          <w:rFonts w:ascii="Arial" w:hAnsi="Arial" w:cs="Arial"/>
          <w:spacing w:val="-1"/>
        </w:rPr>
        <w:t>zaś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  <w:spacing w:val="-1"/>
        </w:rPr>
        <w:t>wspólnie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  <w:spacing w:val="-1"/>
        </w:rPr>
        <w:t>zwanymi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  <w:spacing w:val="-1"/>
        </w:rPr>
        <w:t>dalej</w:t>
      </w:r>
      <w:r>
        <w:rPr>
          <w:rFonts w:ascii="Arial" w:hAnsi="Arial" w:cs="Arial"/>
          <w:spacing w:val="-1"/>
        </w:rPr>
        <w:t xml:space="preserve"> łącznie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  <w:spacing w:val="-1"/>
        </w:rPr>
        <w:t>„Stronami”,</w:t>
      </w:r>
    </w:p>
    <w:p w14:paraId="4E9F3DB7" w14:textId="77777777" w:rsidR="0032213E" w:rsidRPr="00D24E9B" w:rsidRDefault="0032213E" w:rsidP="0032213E">
      <w:pPr>
        <w:pStyle w:val="Tekstpodstawowy"/>
        <w:kinsoku w:val="0"/>
        <w:overflowPunct w:val="0"/>
        <w:spacing w:before="0"/>
        <w:ind w:left="138" w:firstLine="0"/>
        <w:jc w:val="both"/>
        <w:rPr>
          <w:rFonts w:ascii="Arial" w:hAnsi="Arial" w:cs="Arial"/>
        </w:rPr>
      </w:pPr>
    </w:p>
    <w:p w14:paraId="4E0F7922" w14:textId="3A885FEC" w:rsidR="0032213E" w:rsidRDefault="0032213E" w:rsidP="0032213E">
      <w:pPr>
        <w:pStyle w:val="Tekstpodstawowy"/>
        <w:tabs>
          <w:tab w:val="left" w:pos="1474"/>
          <w:tab w:val="left" w:pos="3450"/>
          <w:tab w:val="left" w:pos="9210"/>
        </w:tabs>
        <w:kinsoku w:val="0"/>
        <w:overflowPunct w:val="0"/>
        <w:ind w:left="138" w:right="151" w:firstLine="0"/>
        <w:jc w:val="both"/>
        <w:rPr>
          <w:rFonts w:ascii="Arial" w:hAnsi="Arial" w:cs="Arial"/>
        </w:rPr>
      </w:pPr>
      <w:r w:rsidRPr="00EE0C0B">
        <w:rPr>
          <w:rFonts w:ascii="Arial" w:hAnsi="Arial" w:cs="Arial"/>
        </w:rPr>
        <w:t>w</w:t>
      </w:r>
      <w:r w:rsidRPr="00EE0C0B">
        <w:rPr>
          <w:rFonts w:ascii="Arial" w:hAnsi="Arial" w:cs="Arial"/>
          <w:spacing w:val="19"/>
        </w:rPr>
        <w:t xml:space="preserve"> </w:t>
      </w:r>
      <w:r w:rsidRPr="00EE0C0B">
        <w:rPr>
          <w:rFonts w:ascii="Arial" w:hAnsi="Arial" w:cs="Arial"/>
        </w:rPr>
        <w:t>wyniku</w:t>
      </w:r>
      <w:r w:rsidRPr="00EE0C0B">
        <w:rPr>
          <w:rFonts w:ascii="Arial" w:hAnsi="Arial" w:cs="Arial"/>
          <w:spacing w:val="19"/>
        </w:rPr>
        <w:t xml:space="preserve"> </w:t>
      </w:r>
      <w:r w:rsidRPr="00EE0C0B">
        <w:rPr>
          <w:rFonts w:ascii="Arial" w:hAnsi="Arial" w:cs="Arial"/>
        </w:rPr>
        <w:t>dokonania</w:t>
      </w:r>
      <w:r w:rsidRPr="00EE0C0B">
        <w:rPr>
          <w:rFonts w:ascii="Arial" w:hAnsi="Arial" w:cs="Arial"/>
          <w:spacing w:val="20"/>
        </w:rPr>
        <w:t xml:space="preserve"> </w:t>
      </w:r>
      <w:r w:rsidRPr="00EE0C0B">
        <w:rPr>
          <w:rFonts w:ascii="Arial" w:hAnsi="Arial" w:cs="Arial"/>
        </w:rPr>
        <w:t>wyboru</w:t>
      </w:r>
      <w:r w:rsidRPr="00EE0C0B">
        <w:rPr>
          <w:rFonts w:ascii="Arial" w:hAnsi="Arial" w:cs="Arial"/>
          <w:spacing w:val="19"/>
        </w:rPr>
        <w:t xml:space="preserve"> </w:t>
      </w:r>
      <w:r w:rsidRPr="00EE0C0B">
        <w:rPr>
          <w:rFonts w:ascii="Arial" w:hAnsi="Arial" w:cs="Arial"/>
        </w:rPr>
        <w:t>oferty</w:t>
      </w:r>
      <w:r w:rsidRPr="00EE0C0B">
        <w:rPr>
          <w:rFonts w:ascii="Arial" w:hAnsi="Arial" w:cs="Arial"/>
          <w:spacing w:val="20"/>
        </w:rPr>
        <w:t xml:space="preserve"> </w:t>
      </w:r>
      <w:r w:rsidRPr="00EE0C0B">
        <w:rPr>
          <w:rFonts w:ascii="Arial" w:hAnsi="Arial" w:cs="Arial"/>
        </w:rPr>
        <w:t>Wykonawcy</w:t>
      </w:r>
      <w:r w:rsidRPr="00EE0C0B">
        <w:rPr>
          <w:rFonts w:ascii="Arial" w:hAnsi="Arial" w:cs="Arial"/>
          <w:spacing w:val="19"/>
        </w:rPr>
        <w:t xml:space="preserve"> </w:t>
      </w:r>
      <w:r w:rsidRPr="00EE0C0B">
        <w:rPr>
          <w:rFonts w:ascii="Arial" w:hAnsi="Arial" w:cs="Arial"/>
        </w:rPr>
        <w:t>jako</w:t>
      </w:r>
      <w:r w:rsidRPr="00EE0C0B">
        <w:rPr>
          <w:rFonts w:ascii="Arial" w:hAnsi="Arial" w:cs="Arial"/>
          <w:spacing w:val="19"/>
        </w:rPr>
        <w:t xml:space="preserve"> </w:t>
      </w:r>
      <w:r w:rsidRPr="00EE0C0B">
        <w:rPr>
          <w:rFonts w:ascii="Arial" w:hAnsi="Arial" w:cs="Arial"/>
          <w:spacing w:val="-1"/>
        </w:rPr>
        <w:t>oferty</w:t>
      </w:r>
      <w:r w:rsidRPr="00EE0C0B">
        <w:rPr>
          <w:rFonts w:ascii="Arial" w:hAnsi="Arial" w:cs="Arial"/>
          <w:spacing w:val="19"/>
        </w:rPr>
        <w:t xml:space="preserve"> </w:t>
      </w:r>
      <w:r w:rsidRPr="00EE0C0B">
        <w:rPr>
          <w:rFonts w:ascii="Arial" w:hAnsi="Arial" w:cs="Arial"/>
        </w:rPr>
        <w:t>najkorzystniejszej</w:t>
      </w:r>
      <w:r w:rsidRPr="00EE0C0B">
        <w:rPr>
          <w:rFonts w:ascii="Arial" w:hAnsi="Arial" w:cs="Arial"/>
          <w:spacing w:val="20"/>
        </w:rPr>
        <w:t xml:space="preserve"> </w:t>
      </w:r>
      <w:r w:rsidRPr="00EE0C0B">
        <w:rPr>
          <w:rFonts w:ascii="Arial" w:hAnsi="Arial" w:cs="Arial"/>
        </w:rPr>
        <w:t>(„Oferta”),</w:t>
      </w:r>
      <w:r w:rsidRPr="00EE0C0B">
        <w:rPr>
          <w:rFonts w:ascii="Arial" w:hAnsi="Arial" w:cs="Arial"/>
          <w:spacing w:val="30"/>
          <w:w w:val="99"/>
        </w:rPr>
        <w:t xml:space="preserve"> </w:t>
      </w:r>
      <w:r w:rsidRPr="00EE0C0B">
        <w:rPr>
          <w:rFonts w:ascii="Arial" w:hAnsi="Arial" w:cs="Arial"/>
          <w:spacing w:val="-1"/>
        </w:rPr>
        <w:t>złożonej</w:t>
      </w:r>
      <w:r w:rsidRPr="00EE0C0B">
        <w:rPr>
          <w:rFonts w:ascii="Arial" w:hAnsi="Arial" w:cs="Arial"/>
        </w:rPr>
        <w:t xml:space="preserve"> w </w:t>
      </w:r>
      <w:r w:rsidRPr="00EE0C0B">
        <w:rPr>
          <w:rFonts w:ascii="Arial" w:hAnsi="Arial" w:cs="Arial"/>
          <w:spacing w:val="-1"/>
        </w:rPr>
        <w:t>postępowaniu</w:t>
      </w:r>
      <w:r w:rsidRPr="00EE0C0B">
        <w:rPr>
          <w:rFonts w:ascii="Arial" w:hAnsi="Arial" w:cs="Arial"/>
        </w:rPr>
        <w:t xml:space="preserve"> o </w:t>
      </w:r>
      <w:r w:rsidRPr="00EE0C0B">
        <w:rPr>
          <w:rFonts w:ascii="Arial" w:hAnsi="Arial" w:cs="Arial"/>
          <w:spacing w:val="-1"/>
        </w:rPr>
        <w:t>udzielenie</w:t>
      </w:r>
      <w:r w:rsidRPr="00EE0C0B">
        <w:rPr>
          <w:rFonts w:ascii="Arial" w:hAnsi="Arial" w:cs="Arial"/>
        </w:rPr>
        <w:t xml:space="preserve"> zamówienia </w:t>
      </w:r>
      <w:r w:rsidRPr="00EE0C0B">
        <w:rPr>
          <w:rFonts w:ascii="Arial" w:hAnsi="Arial" w:cs="Arial"/>
          <w:spacing w:val="-1"/>
        </w:rPr>
        <w:t>publicznego</w:t>
      </w:r>
      <w:r w:rsidRPr="00EE0C0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pn</w:t>
      </w:r>
      <w:proofErr w:type="spellEnd"/>
      <w:r>
        <w:rPr>
          <w:rFonts w:ascii="Arial" w:hAnsi="Arial" w:cs="Arial"/>
        </w:rPr>
        <w:t>:</w:t>
      </w:r>
      <w:r w:rsidRPr="00EE0C0B">
        <w:rPr>
          <w:rFonts w:ascii="Arial" w:hAnsi="Arial" w:cs="Arial"/>
          <w:spacing w:val="23"/>
        </w:rPr>
        <w:t xml:space="preserve"> </w:t>
      </w:r>
      <w:r w:rsidRPr="00EE0C0B">
        <w:rPr>
          <w:rFonts w:ascii="Arial" w:hAnsi="Arial" w:cs="Arial"/>
          <w:b/>
        </w:rPr>
        <w:t>„</w:t>
      </w:r>
      <w:r w:rsidR="00A16D27" w:rsidRPr="00A16D27">
        <w:rPr>
          <w:rFonts w:ascii="Arial" w:hAnsi="Arial" w:cs="Arial"/>
          <w:b/>
        </w:rPr>
        <w:t xml:space="preserve">Wykonanie usług hotelarsko-gastronomicznych w budynku kwatery myśliwskiej Nadleśnictwa </w:t>
      </w:r>
      <w:proofErr w:type="spellStart"/>
      <w:r w:rsidR="00A16D27" w:rsidRPr="00A16D27">
        <w:rPr>
          <w:rFonts w:ascii="Arial" w:hAnsi="Arial" w:cs="Arial"/>
          <w:b/>
        </w:rPr>
        <w:t>Łopuchówko</w:t>
      </w:r>
      <w:proofErr w:type="spellEnd"/>
      <w:r w:rsidR="00A16D27" w:rsidRPr="00A16D27">
        <w:rPr>
          <w:rFonts w:ascii="Arial" w:hAnsi="Arial" w:cs="Arial"/>
          <w:b/>
        </w:rPr>
        <w:t xml:space="preserve"> do końca sezonu łowieckiego 2023/2024</w:t>
      </w:r>
      <w:r w:rsidRPr="00EE0C0B">
        <w:rPr>
          <w:rFonts w:ascii="Arial" w:hAnsi="Arial" w:cs="Arial"/>
          <w:b/>
        </w:rPr>
        <w:t xml:space="preserve">” </w:t>
      </w:r>
      <w:r w:rsidRPr="00EE0C0B">
        <w:rPr>
          <w:rFonts w:ascii="Arial" w:hAnsi="Arial" w:cs="Arial"/>
          <w:spacing w:val="-1"/>
        </w:rPr>
        <w:t>przeprowadzonym</w:t>
      </w:r>
      <w:r w:rsidRPr="00EE0C0B">
        <w:rPr>
          <w:rFonts w:ascii="Arial" w:hAnsi="Arial" w:cs="Arial"/>
          <w:spacing w:val="7"/>
        </w:rPr>
        <w:t xml:space="preserve"> </w:t>
      </w:r>
      <w:r w:rsidRPr="00EE0C0B">
        <w:rPr>
          <w:rFonts w:ascii="Arial" w:hAnsi="Arial" w:cs="Arial"/>
        </w:rPr>
        <w:t>w</w:t>
      </w:r>
      <w:r w:rsidRPr="00EE0C0B">
        <w:rPr>
          <w:rFonts w:ascii="Arial" w:hAnsi="Arial" w:cs="Arial"/>
          <w:spacing w:val="9"/>
        </w:rPr>
        <w:t xml:space="preserve"> </w:t>
      </w:r>
      <w:r w:rsidRPr="00EE0C0B">
        <w:rPr>
          <w:rFonts w:ascii="Arial" w:hAnsi="Arial" w:cs="Arial"/>
          <w:spacing w:val="-1"/>
        </w:rPr>
        <w:t>trybie</w:t>
      </w:r>
      <w:r w:rsidRPr="00EE0C0B">
        <w:rPr>
          <w:rFonts w:ascii="Arial" w:hAnsi="Arial" w:cs="Arial"/>
          <w:spacing w:val="14"/>
        </w:rPr>
        <w:t xml:space="preserve"> </w:t>
      </w:r>
      <w:r w:rsidR="00C57B54">
        <w:rPr>
          <w:rFonts w:ascii="Arial" w:hAnsi="Arial" w:cs="Arial"/>
          <w:spacing w:val="-1"/>
        </w:rPr>
        <w:t>zapytania o cenę</w:t>
      </w:r>
      <w:r w:rsidRPr="00EE0C0B">
        <w:rPr>
          <w:rFonts w:ascii="Arial" w:hAnsi="Arial" w:cs="Arial"/>
          <w:spacing w:val="-1"/>
        </w:rPr>
        <w:t>,</w:t>
      </w:r>
      <w:r w:rsidRPr="00EE0C0B">
        <w:rPr>
          <w:rFonts w:ascii="Arial" w:hAnsi="Arial" w:cs="Arial"/>
          <w:spacing w:val="6"/>
        </w:rPr>
        <w:t xml:space="preserve"> </w:t>
      </w:r>
      <w:r w:rsidRPr="00EE0C0B">
        <w:rPr>
          <w:rFonts w:ascii="Arial" w:hAnsi="Arial" w:cs="Arial"/>
          <w:spacing w:val="-1"/>
        </w:rPr>
        <w:t>z zastosowaniem procedury uproszczonej na podstawie „</w:t>
      </w:r>
      <w:r w:rsidRPr="00EE0C0B">
        <w:rPr>
          <w:rFonts w:ascii="Arial" w:hAnsi="Arial" w:cs="Arial"/>
        </w:rPr>
        <w:t xml:space="preserve">Regulaminu udzielania zamówień w Nadleśnictwie </w:t>
      </w:r>
      <w:proofErr w:type="spellStart"/>
      <w:r w:rsidRPr="00EE0C0B">
        <w:rPr>
          <w:rFonts w:ascii="Arial" w:hAnsi="Arial" w:cs="Arial"/>
        </w:rPr>
        <w:t>Łopuchówko</w:t>
      </w:r>
      <w:proofErr w:type="spellEnd"/>
      <w:r w:rsidRPr="00EE0C0B">
        <w:rPr>
          <w:rFonts w:ascii="Arial" w:hAnsi="Arial" w:cs="Arial"/>
        </w:rPr>
        <w:t xml:space="preserve">” </w:t>
      </w:r>
      <w:r w:rsidR="00A16D27">
        <w:rPr>
          <w:rFonts w:ascii="Arial" w:hAnsi="Arial" w:cs="Arial"/>
        </w:rPr>
        <w:t>wprowadzonego</w:t>
      </w:r>
      <w:r w:rsidRPr="00EE0C0B">
        <w:rPr>
          <w:rFonts w:ascii="Arial" w:hAnsi="Arial" w:cs="Arial"/>
        </w:rPr>
        <w:t xml:space="preserve"> Zarządzeni</w:t>
      </w:r>
      <w:r w:rsidR="00A16D27">
        <w:rPr>
          <w:rFonts w:ascii="Arial" w:hAnsi="Arial" w:cs="Arial"/>
        </w:rPr>
        <w:t>em</w:t>
      </w:r>
      <w:r w:rsidRPr="00EE0C0B">
        <w:rPr>
          <w:rFonts w:ascii="Arial" w:hAnsi="Arial" w:cs="Arial"/>
        </w:rPr>
        <w:t xml:space="preserve"> nr </w:t>
      </w:r>
      <w:r w:rsidR="00A16D27">
        <w:rPr>
          <w:rFonts w:ascii="Arial" w:hAnsi="Arial" w:cs="Arial"/>
        </w:rPr>
        <w:t>14/2021</w:t>
      </w:r>
      <w:r w:rsidRPr="00EE0C0B">
        <w:rPr>
          <w:rFonts w:ascii="Arial" w:hAnsi="Arial" w:cs="Arial"/>
        </w:rPr>
        <w:t xml:space="preserve"> Nadleśniczego Nadleśnictwa </w:t>
      </w:r>
      <w:proofErr w:type="spellStart"/>
      <w:r w:rsidRPr="00EE0C0B">
        <w:rPr>
          <w:rFonts w:ascii="Arial" w:hAnsi="Arial" w:cs="Arial"/>
        </w:rPr>
        <w:t>Łopuchówko</w:t>
      </w:r>
      <w:proofErr w:type="spellEnd"/>
      <w:r w:rsidRPr="00EE0C0B">
        <w:rPr>
          <w:rFonts w:ascii="Arial" w:hAnsi="Arial" w:cs="Arial"/>
        </w:rPr>
        <w:t xml:space="preserve"> z dnia </w:t>
      </w:r>
      <w:r w:rsidR="00A16D27">
        <w:rPr>
          <w:rFonts w:ascii="Arial" w:hAnsi="Arial" w:cs="Arial"/>
        </w:rPr>
        <w:t>11.02.2021</w:t>
      </w:r>
      <w:r w:rsidRPr="00EE0C0B">
        <w:rPr>
          <w:rFonts w:ascii="Arial" w:hAnsi="Arial" w:cs="Arial"/>
        </w:rPr>
        <w:t xml:space="preserve"> r., </w:t>
      </w:r>
      <w:r w:rsidRPr="00EE0C0B">
        <w:rPr>
          <w:rFonts w:ascii="Arial" w:hAnsi="Arial" w:cs="Arial"/>
          <w:spacing w:val="-1"/>
        </w:rPr>
        <w:t>została</w:t>
      </w:r>
      <w:r w:rsidRPr="00EE0C0B">
        <w:rPr>
          <w:rFonts w:ascii="Arial" w:hAnsi="Arial" w:cs="Arial"/>
          <w:spacing w:val="2"/>
        </w:rPr>
        <w:t xml:space="preserve"> </w:t>
      </w:r>
      <w:r w:rsidRPr="00EE0C0B">
        <w:rPr>
          <w:rFonts w:ascii="Arial" w:hAnsi="Arial" w:cs="Arial"/>
          <w:spacing w:val="-1"/>
        </w:rPr>
        <w:t>zawarta</w:t>
      </w:r>
      <w:r w:rsidRPr="00EE0C0B">
        <w:rPr>
          <w:rFonts w:ascii="Arial" w:hAnsi="Arial" w:cs="Arial"/>
          <w:spacing w:val="4"/>
        </w:rPr>
        <w:t xml:space="preserve"> </w:t>
      </w:r>
      <w:r w:rsidRPr="00EE0C0B">
        <w:rPr>
          <w:rFonts w:ascii="Arial" w:hAnsi="Arial" w:cs="Arial"/>
          <w:spacing w:val="-1"/>
        </w:rPr>
        <w:t>umowa</w:t>
      </w:r>
      <w:r w:rsidRPr="00EE0C0B">
        <w:rPr>
          <w:rFonts w:ascii="Arial" w:hAnsi="Arial" w:cs="Arial"/>
          <w:spacing w:val="3"/>
        </w:rPr>
        <w:t xml:space="preserve"> </w:t>
      </w:r>
      <w:r w:rsidRPr="00EE0C0B">
        <w:rPr>
          <w:rFonts w:ascii="Arial" w:hAnsi="Arial" w:cs="Arial"/>
          <w:spacing w:val="-1"/>
        </w:rPr>
        <w:t>(„Umowa”)</w:t>
      </w:r>
      <w:r w:rsidRPr="00EE0C0B">
        <w:rPr>
          <w:rFonts w:ascii="Arial" w:hAnsi="Arial" w:cs="Arial"/>
          <w:spacing w:val="83"/>
          <w:w w:val="99"/>
        </w:rPr>
        <w:t xml:space="preserve"> </w:t>
      </w:r>
      <w:r w:rsidRPr="00EE0C0B">
        <w:rPr>
          <w:rFonts w:ascii="Arial" w:hAnsi="Arial" w:cs="Arial"/>
        </w:rPr>
        <w:t>następującej</w:t>
      </w:r>
      <w:r w:rsidRPr="00EE0C0B">
        <w:rPr>
          <w:rFonts w:ascii="Arial" w:hAnsi="Arial" w:cs="Arial"/>
          <w:spacing w:val="-18"/>
        </w:rPr>
        <w:t xml:space="preserve"> </w:t>
      </w:r>
      <w:r w:rsidRPr="00EE0C0B">
        <w:rPr>
          <w:rFonts w:ascii="Arial" w:hAnsi="Arial" w:cs="Arial"/>
        </w:rPr>
        <w:t>treści:</w:t>
      </w:r>
    </w:p>
    <w:p w14:paraId="42A6FD85" w14:textId="77777777" w:rsidR="0032213E" w:rsidRPr="00EE0C0B" w:rsidRDefault="0032213E" w:rsidP="0032213E">
      <w:pPr>
        <w:pStyle w:val="Tekstpodstawowy"/>
        <w:tabs>
          <w:tab w:val="left" w:pos="1474"/>
          <w:tab w:val="left" w:pos="3450"/>
          <w:tab w:val="left" w:pos="9210"/>
        </w:tabs>
        <w:kinsoku w:val="0"/>
        <w:overflowPunct w:val="0"/>
        <w:ind w:left="138" w:right="151" w:firstLine="0"/>
        <w:jc w:val="both"/>
        <w:rPr>
          <w:rFonts w:ascii="Arial" w:hAnsi="Arial" w:cs="Arial"/>
          <w:spacing w:val="6"/>
        </w:rPr>
      </w:pPr>
    </w:p>
    <w:p w14:paraId="1B58ADF0" w14:textId="77777777" w:rsidR="0032213E" w:rsidRPr="00D24E9B" w:rsidRDefault="0032213E" w:rsidP="0032213E">
      <w:pPr>
        <w:pStyle w:val="Tekstpodstawowy"/>
        <w:kinsoku w:val="0"/>
        <w:overflowPunct w:val="0"/>
        <w:spacing w:before="6"/>
        <w:ind w:left="0" w:firstLine="0"/>
        <w:rPr>
          <w:rFonts w:ascii="Arial" w:hAnsi="Arial" w:cs="Arial"/>
          <w:sz w:val="20"/>
          <w:szCs w:val="20"/>
        </w:rPr>
      </w:pPr>
    </w:p>
    <w:p w14:paraId="341582C4" w14:textId="77777777" w:rsidR="0032213E" w:rsidRPr="00D24E9B" w:rsidRDefault="0032213E" w:rsidP="0032213E">
      <w:pPr>
        <w:pStyle w:val="Nagwek2"/>
        <w:kinsoku w:val="0"/>
        <w:overflowPunct w:val="0"/>
        <w:spacing w:before="0"/>
        <w:ind w:right="2359"/>
        <w:jc w:val="center"/>
        <w:rPr>
          <w:rFonts w:ascii="Arial" w:hAnsi="Arial" w:cs="Arial"/>
          <w:b w:val="0"/>
          <w:bCs w:val="0"/>
        </w:rPr>
      </w:pPr>
      <w:r w:rsidRPr="00D24E9B">
        <w:rPr>
          <w:rFonts w:ascii="Arial" w:hAnsi="Arial" w:cs="Arial"/>
        </w:rPr>
        <w:t>§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</w:rPr>
        <w:t>1</w:t>
      </w:r>
    </w:p>
    <w:p w14:paraId="384663FB" w14:textId="77777777" w:rsidR="0032213E" w:rsidRPr="00D24E9B" w:rsidRDefault="0032213E" w:rsidP="0032213E">
      <w:pPr>
        <w:pStyle w:val="Tekstpodstawowy"/>
        <w:kinsoku w:val="0"/>
        <w:overflowPunct w:val="0"/>
        <w:ind w:left="2342" w:right="2358" w:firstLine="0"/>
        <w:jc w:val="center"/>
        <w:rPr>
          <w:rFonts w:ascii="Arial" w:hAnsi="Arial" w:cs="Arial"/>
        </w:rPr>
      </w:pPr>
      <w:r w:rsidRPr="00D24E9B">
        <w:rPr>
          <w:rFonts w:ascii="Arial" w:hAnsi="Arial" w:cs="Arial"/>
          <w:b/>
          <w:bCs/>
          <w:spacing w:val="-1"/>
        </w:rPr>
        <w:t>Przedmiot</w:t>
      </w:r>
      <w:r w:rsidRPr="00D24E9B">
        <w:rPr>
          <w:rFonts w:ascii="Arial" w:hAnsi="Arial" w:cs="Arial"/>
          <w:b/>
          <w:bCs/>
          <w:spacing w:val="-10"/>
        </w:rPr>
        <w:t xml:space="preserve"> </w:t>
      </w:r>
      <w:r w:rsidRPr="00D24E9B">
        <w:rPr>
          <w:rFonts w:ascii="Arial" w:hAnsi="Arial" w:cs="Arial"/>
          <w:b/>
          <w:bCs/>
        </w:rPr>
        <w:t>i</w:t>
      </w:r>
      <w:r w:rsidRPr="00D24E9B">
        <w:rPr>
          <w:rFonts w:ascii="Arial" w:hAnsi="Arial" w:cs="Arial"/>
          <w:b/>
          <w:bCs/>
          <w:spacing w:val="-8"/>
        </w:rPr>
        <w:t xml:space="preserve"> </w:t>
      </w:r>
      <w:r w:rsidRPr="00D24E9B">
        <w:rPr>
          <w:rFonts w:ascii="Arial" w:hAnsi="Arial" w:cs="Arial"/>
          <w:b/>
          <w:bCs/>
          <w:spacing w:val="-1"/>
        </w:rPr>
        <w:t>zakres</w:t>
      </w:r>
      <w:r w:rsidRPr="00D24E9B">
        <w:rPr>
          <w:rFonts w:ascii="Arial" w:hAnsi="Arial" w:cs="Arial"/>
          <w:b/>
          <w:bCs/>
          <w:spacing w:val="-8"/>
        </w:rPr>
        <w:t xml:space="preserve"> </w:t>
      </w:r>
      <w:r w:rsidRPr="00D24E9B">
        <w:rPr>
          <w:rFonts w:ascii="Arial" w:hAnsi="Arial" w:cs="Arial"/>
          <w:b/>
          <w:bCs/>
        </w:rPr>
        <w:t>Umowy</w:t>
      </w:r>
    </w:p>
    <w:p w14:paraId="7F7678A9" w14:textId="77777777" w:rsidR="0032213E" w:rsidRDefault="0032213E" w:rsidP="0032213E">
      <w:pPr>
        <w:pStyle w:val="Tekstpodstawowy"/>
        <w:kinsoku w:val="0"/>
        <w:overflowPunct w:val="0"/>
        <w:spacing w:before="0"/>
        <w:ind w:left="0" w:firstLine="0"/>
        <w:rPr>
          <w:rFonts w:ascii="Arial" w:hAnsi="Arial" w:cs="Arial"/>
          <w:spacing w:val="-1"/>
        </w:rPr>
      </w:pPr>
    </w:p>
    <w:p w14:paraId="7EFFDB7C" w14:textId="77777777" w:rsidR="0032213E" w:rsidRPr="00D24E9B" w:rsidRDefault="0032213E" w:rsidP="0032213E">
      <w:pPr>
        <w:pStyle w:val="Tekstpodstawowy"/>
        <w:numPr>
          <w:ilvl w:val="0"/>
          <w:numId w:val="39"/>
        </w:numPr>
        <w:tabs>
          <w:tab w:val="left" w:pos="707"/>
        </w:tabs>
        <w:kinsoku w:val="0"/>
        <w:overflowPunct w:val="0"/>
        <w:ind w:left="709" w:right="154" w:hanging="567"/>
        <w:jc w:val="both"/>
        <w:rPr>
          <w:rFonts w:ascii="Arial" w:hAnsi="Arial" w:cs="Arial"/>
        </w:rPr>
        <w:sectPr w:rsidR="0032213E" w:rsidRPr="00D24E9B" w:rsidSect="00D96D07">
          <w:headerReference w:type="default" r:id="rId8"/>
          <w:footerReference w:type="default" r:id="rId9"/>
          <w:pgSz w:w="11910" w:h="16840"/>
          <w:pgMar w:top="851" w:right="1260" w:bottom="840" w:left="1280" w:header="0" w:footer="657" w:gutter="0"/>
          <w:pgNumType w:start="1"/>
          <w:cols w:space="708" w:equalWidth="0">
            <w:col w:w="9370"/>
          </w:cols>
          <w:noEndnote/>
        </w:sectPr>
      </w:pPr>
      <w:r w:rsidRPr="00D24E9B">
        <w:rPr>
          <w:rFonts w:ascii="Arial" w:hAnsi="Arial" w:cs="Arial"/>
          <w:spacing w:val="-1"/>
        </w:rPr>
        <w:t>Zamawiający</w:t>
      </w:r>
      <w:r w:rsidRPr="00D24E9B">
        <w:rPr>
          <w:rFonts w:ascii="Arial" w:hAnsi="Arial" w:cs="Arial"/>
          <w:spacing w:val="23"/>
        </w:rPr>
        <w:t xml:space="preserve"> </w:t>
      </w:r>
      <w:r w:rsidRPr="00D24E9B">
        <w:rPr>
          <w:rFonts w:ascii="Arial" w:hAnsi="Arial" w:cs="Arial"/>
          <w:spacing w:val="-1"/>
        </w:rPr>
        <w:t>zleca,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</w:rPr>
        <w:t>a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  <w:spacing w:val="-1"/>
        </w:rPr>
        <w:t>Wykonawca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  <w:spacing w:val="-1"/>
        </w:rPr>
        <w:t>przyjmuje</w:t>
      </w:r>
      <w:r w:rsidRPr="00D24E9B">
        <w:rPr>
          <w:rFonts w:ascii="Arial" w:hAnsi="Arial" w:cs="Arial"/>
          <w:spacing w:val="23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  <w:spacing w:val="-1"/>
        </w:rPr>
        <w:t>wykonania</w:t>
      </w:r>
      <w:r w:rsidRPr="00D24E9B"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 xml:space="preserve">usługę gastronomiczną dla myśliwych komercyjnych oraz ich pilota-tłumacza, polujących na terenie OHZ Kąty Nadleśnictwa </w:t>
      </w:r>
      <w:proofErr w:type="spellStart"/>
      <w:r>
        <w:rPr>
          <w:rFonts w:ascii="Arial" w:hAnsi="Arial" w:cs="Arial"/>
          <w:spacing w:val="-1"/>
        </w:rPr>
        <w:t>Łopuchówko</w:t>
      </w:r>
      <w:proofErr w:type="spellEnd"/>
      <w:r>
        <w:rPr>
          <w:rFonts w:ascii="Arial" w:hAnsi="Arial" w:cs="Arial"/>
          <w:spacing w:val="-1"/>
        </w:rPr>
        <w:t xml:space="preserve"> oraz usługę sprzątania i prania w trakcie pobytu myśliwych</w:t>
      </w:r>
      <w:r w:rsidRPr="00D24E9B">
        <w:rPr>
          <w:rFonts w:ascii="Arial" w:hAnsi="Arial" w:cs="Arial"/>
          <w:spacing w:val="-1"/>
        </w:rPr>
        <w:t xml:space="preserve"> („Przedmiot umowy”), adres: </w:t>
      </w:r>
      <w:r w:rsidRPr="00D24E9B">
        <w:rPr>
          <w:rFonts w:ascii="Arial" w:hAnsi="Arial" w:cs="Arial"/>
        </w:rPr>
        <w:t>Kąty 8, 62-095 Murowana Goślina.</w:t>
      </w:r>
    </w:p>
    <w:p w14:paraId="38941A0F" w14:textId="77777777" w:rsidR="0032213E" w:rsidRPr="00D24E9B" w:rsidRDefault="0032213E" w:rsidP="0032213E">
      <w:pPr>
        <w:pStyle w:val="Tekstpodstawowy"/>
        <w:kinsoku w:val="0"/>
        <w:overflowPunct w:val="0"/>
        <w:spacing w:before="0"/>
        <w:ind w:left="3226" w:firstLine="0"/>
        <w:rPr>
          <w:rFonts w:ascii="Arial" w:hAnsi="Arial" w:cs="Arial"/>
        </w:rPr>
        <w:sectPr w:rsidR="0032213E" w:rsidRPr="00D24E9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340" w:right="1260" w:bottom="280" w:left="1280" w:header="708" w:footer="708" w:gutter="0"/>
          <w:cols w:num="2" w:space="708" w:equalWidth="0">
            <w:col w:w="7901" w:space="40"/>
            <w:col w:w="1429"/>
          </w:cols>
          <w:noEndnote/>
        </w:sectPr>
      </w:pPr>
    </w:p>
    <w:p w14:paraId="24B88E96" w14:textId="77777777" w:rsidR="0032213E" w:rsidRPr="00D24E9B" w:rsidRDefault="0032213E" w:rsidP="0032213E">
      <w:pPr>
        <w:pStyle w:val="Akapitzlist"/>
        <w:numPr>
          <w:ilvl w:val="0"/>
          <w:numId w:val="39"/>
        </w:numPr>
        <w:tabs>
          <w:tab w:val="left" w:pos="707"/>
        </w:tabs>
        <w:kinsoku w:val="0"/>
        <w:overflowPunct w:val="0"/>
        <w:spacing w:before="119"/>
        <w:ind w:left="709" w:right="153" w:hanging="567"/>
        <w:jc w:val="both"/>
        <w:rPr>
          <w:rFonts w:ascii="Arial" w:hAnsi="Arial" w:cs="Arial"/>
          <w:sz w:val="22"/>
          <w:szCs w:val="22"/>
        </w:rPr>
      </w:pPr>
      <w:r w:rsidRPr="00D24E9B">
        <w:rPr>
          <w:rFonts w:ascii="Arial" w:hAnsi="Arial" w:cs="Arial"/>
          <w:sz w:val="22"/>
          <w:szCs w:val="22"/>
        </w:rPr>
        <w:lastRenderedPageBreak/>
        <w:t>Opis</w:t>
      </w:r>
      <w:r w:rsidRPr="00D24E9B">
        <w:rPr>
          <w:rFonts w:ascii="Arial" w:hAnsi="Arial" w:cs="Arial"/>
          <w:spacing w:val="46"/>
          <w:sz w:val="22"/>
          <w:szCs w:val="22"/>
        </w:rPr>
        <w:t xml:space="preserve"> </w:t>
      </w:r>
      <w:r w:rsidRPr="00D24E9B">
        <w:rPr>
          <w:rFonts w:ascii="Arial" w:hAnsi="Arial" w:cs="Arial"/>
          <w:sz w:val="22"/>
          <w:szCs w:val="22"/>
        </w:rPr>
        <w:t>czynności</w:t>
      </w:r>
      <w:r w:rsidRPr="00D24E9B">
        <w:rPr>
          <w:rFonts w:ascii="Arial" w:hAnsi="Arial" w:cs="Arial"/>
          <w:spacing w:val="47"/>
          <w:sz w:val="22"/>
          <w:szCs w:val="22"/>
        </w:rPr>
        <w:t xml:space="preserve"> </w:t>
      </w:r>
      <w:r w:rsidRPr="00D24E9B">
        <w:rPr>
          <w:rFonts w:ascii="Arial" w:hAnsi="Arial" w:cs="Arial"/>
          <w:sz w:val="22"/>
          <w:szCs w:val="22"/>
        </w:rPr>
        <w:t>wchodzących</w:t>
      </w:r>
      <w:r w:rsidRPr="00D24E9B">
        <w:rPr>
          <w:rFonts w:ascii="Arial" w:hAnsi="Arial" w:cs="Arial"/>
          <w:spacing w:val="47"/>
          <w:sz w:val="22"/>
          <w:szCs w:val="22"/>
        </w:rPr>
        <w:t xml:space="preserve"> </w:t>
      </w:r>
      <w:r w:rsidRPr="00D24E9B">
        <w:rPr>
          <w:rFonts w:ascii="Arial" w:hAnsi="Arial" w:cs="Arial"/>
          <w:sz w:val="22"/>
          <w:szCs w:val="22"/>
        </w:rPr>
        <w:t>w</w:t>
      </w:r>
      <w:r w:rsidRPr="00D24E9B">
        <w:rPr>
          <w:rFonts w:ascii="Arial" w:hAnsi="Arial" w:cs="Arial"/>
          <w:spacing w:val="47"/>
          <w:sz w:val="22"/>
          <w:szCs w:val="22"/>
        </w:rPr>
        <w:t xml:space="preserve"> </w:t>
      </w:r>
      <w:r w:rsidRPr="00D24E9B">
        <w:rPr>
          <w:rFonts w:ascii="Arial" w:hAnsi="Arial" w:cs="Arial"/>
          <w:sz w:val="22"/>
          <w:szCs w:val="22"/>
        </w:rPr>
        <w:t>zakres</w:t>
      </w:r>
      <w:r w:rsidRPr="00D24E9B">
        <w:rPr>
          <w:rFonts w:ascii="Arial" w:hAnsi="Arial" w:cs="Arial"/>
          <w:spacing w:val="46"/>
          <w:sz w:val="22"/>
          <w:szCs w:val="22"/>
        </w:rPr>
        <w:t xml:space="preserve"> </w:t>
      </w:r>
      <w:r w:rsidRPr="00D24E9B">
        <w:rPr>
          <w:rFonts w:ascii="Arial" w:hAnsi="Arial" w:cs="Arial"/>
          <w:sz w:val="22"/>
          <w:szCs w:val="22"/>
        </w:rPr>
        <w:t>Przedmiotu</w:t>
      </w:r>
      <w:r w:rsidRPr="00D24E9B">
        <w:rPr>
          <w:rFonts w:ascii="Arial" w:hAnsi="Arial" w:cs="Arial"/>
          <w:spacing w:val="47"/>
          <w:sz w:val="22"/>
          <w:szCs w:val="22"/>
        </w:rPr>
        <w:t xml:space="preserve"> </w:t>
      </w:r>
      <w:r w:rsidRPr="00D24E9B">
        <w:rPr>
          <w:rFonts w:ascii="Arial" w:hAnsi="Arial" w:cs="Arial"/>
          <w:sz w:val="22"/>
          <w:szCs w:val="22"/>
        </w:rPr>
        <w:t>Umowy</w:t>
      </w:r>
      <w:r w:rsidRPr="00D24E9B">
        <w:rPr>
          <w:rFonts w:ascii="Arial" w:hAnsi="Arial" w:cs="Arial"/>
          <w:spacing w:val="47"/>
          <w:sz w:val="22"/>
          <w:szCs w:val="22"/>
        </w:rPr>
        <w:t xml:space="preserve"> </w:t>
      </w:r>
      <w:r w:rsidRPr="00D24E9B">
        <w:rPr>
          <w:rFonts w:ascii="Arial" w:hAnsi="Arial" w:cs="Arial"/>
          <w:sz w:val="22"/>
          <w:szCs w:val="22"/>
        </w:rPr>
        <w:t>został</w:t>
      </w:r>
      <w:r w:rsidRPr="00D24E9B">
        <w:rPr>
          <w:rFonts w:ascii="Arial" w:hAnsi="Arial" w:cs="Arial"/>
          <w:spacing w:val="46"/>
          <w:sz w:val="22"/>
          <w:szCs w:val="22"/>
        </w:rPr>
        <w:t xml:space="preserve"> </w:t>
      </w:r>
      <w:r w:rsidRPr="00D24E9B">
        <w:rPr>
          <w:rFonts w:ascii="Arial" w:hAnsi="Arial" w:cs="Arial"/>
          <w:spacing w:val="-1"/>
          <w:sz w:val="22"/>
          <w:szCs w:val="22"/>
        </w:rPr>
        <w:t>określony</w:t>
      </w:r>
      <w:r w:rsidRPr="00D24E9B"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pacing w:val="48"/>
          <w:sz w:val="22"/>
          <w:szCs w:val="22"/>
        </w:rPr>
        <w:br/>
      </w:r>
      <w:r w:rsidRPr="00D24E9B">
        <w:rPr>
          <w:rFonts w:ascii="Arial" w:hAnsi="Arial" w:cs="Arial"/>
          <w:spacing w:val="-7"/>
          <w:sz w:val="22"/>
          <w:szCs w:val="22"/>
        </w:rPr>
        <w:t xml:space="preserve">w  </w:t>
      </w:r>
      <w:r w:rsidRPr="00D24E9B">
        <w:rPr>
          <w:rFonts w:ascii="Arial" w:hAnsi="Arial" w:cs="Arial"/>
          <w:sz w:val="22"/>
          <w:szCs w:val="22"/>
        </w:rPr>
        <w:t>Załącznik</w:t>
      </w:r>
      <w:r w:rsidRPr="00D24E9B">
        <w:rPr>
          <w:rFonts w:ascii="Arial" w:hAnsi="Arial" w:cs="Arial"/>
          <w:spacing w:val="-8"/>
          <w:sz w:val="22"/>
          <w:szCs w:val="22"/>
        </w:rPr>
        <w:t xml:space="preserve"> </w:t>
      </w:r>
      <w:r w:rsidRPr="00D24E9B">
        <w:rPr>
          <w:rFonts w:ascii="Arial" w:hAnsi="Arial" w:cs="Arial"/>
          <w:sz w:val="22"/>
          <w:szCs w:val="22"/>
        </w:rPr>
        <w:t>Nr</w:t>
      </w:r>
      <w:r w:rsidRPr="00D24E9B">
        <w:rPr>
          <w:rFonts w:ascii="Arial" w:hAnsi="Arial" w:cs="Arial"/>
          <w:spacing w:val="-8"/>
          <w:sz w:val="22"/>
          <w:szCs w:val="22"/>
        </w:rPr>
        <w:t xml:space="preserve"> </w:t>
      </w:r>
      <w:r w:rsidRPr="00D24E9B">
        <w:rPr>
          <w:rFonts w:ascii="Arial" w:hAnsi="Arial" w:cs="Arial"/>
          <w:sz w:val="22"/>
          <w:szCs w:val="22"/>
        </w:rPr>
        <w:t>1</w:t>
      </w:r>
      <w:r w:rsidRPr="00D24E9B">
        <w:rPr>
          <w:rFonts w:ascii="Arial" w:hAnsi="Arial" w:cs="Arial"/>
          <w:spacing w:val="-7"/>
          <w:sz w:val="22"/>
          <w:szCs w:val="22"/>
        </w:rPr>
        <w:t xml:space="preserve"> </w:t>
      </w:r>
      <w:r w:rsidRPr="00D24E9B">
        <w:rPr>
          <w:rFonts w:ascii="Arial" w:hAnsi="Arial" w:cs="Arial"/>
          <w:sz w:val="22"/>
          <w:szCs w:val="22"/>
        </w:rPr>
        <w:t>do</w:t>
      </w:r>
      <w:r w:rsidRPr="00D24E9B">
        <w:rPr>
          <w:rFonts w:ascii="Arial" w:hAnsi="Arial" w:cs="Arial"/>
          <w:spacing w:val="-8"/>
          <w:sz w:val="22"/>
          <w:szCs w:val="22"/>
        </w:rPr>
        <w:t xml:space="preserve"> </w:t>
      </w:r>
      <w:r w:rsidRPr="00D24E9B">
        <w:rPr>
          <w:rFonts w:ascii="Arial" w:hAnsi="Arial" w:cs="Arial"/>
          <w:sz w:val="22"/>
          <w:szCs w:val="22"/>
        </w:rPr>
        <w:t>Umowy.</w:t>
      </w:r>
    </w:p>
    <w:p w14:paraId="5742E1DD" w14:textId="77777777" w:rsidR="0032213E" w:rsidRPr="00D24E9B" w:rsidRDefault="0032213E" w:rsidP="0032213E">
      <w:pPr>
        <w:pStyle w:val="Tekstpodstawowy"/>
        <w:tabs>
          <w:tab w:val="left" w:pos="851"/>
        </w:tabs>
        <w:kinsoku w:val="0"/>
        <w:overflowPunct w:val="0"/>
        <w:ind w:right="134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 xml:space="preserve">3. </w:t>
      </w:r>
      <w:r w:rsidRPr="00D24E9B">
        <w:rPr>
          <w:rFonts w:ascii="Arial" w:hAnsi="Arial" w:cs="Arial"/>
        </w:rPr>
        <w:tab/>
        <w:t xml:space="preserve">Na etapie realizacji przedmiotu zamówienia Zamawiający zastrzega sobie prawo do zmiany rozmiaru czynności wykazanych w  opisie przedmiotu zamówienia, </w:t>
      </w:r>
      <w:r>
        <w:rPr>
          <w:rFonts w:ascii="Arial" w:hAnsi="Arial" w:cs="Arial"/>
        </w:rPr>
        <w:br/>
      </w:r>
      <w:r w:rsidRPr="00D24E9B">
        <w:rPr>
          <w:rFonts w:ascii="Arial" w:hAnsi="Arial" w:cs="Arial"/>
        </w:rPr>
        <w:t xml:space="preserve">w przypadku: </w:t>
      </w:r>
    </w:p>
    <w:p w14:paraId="3BDFBF2A" w14:textId="77777777" w:rsidR="0032213E" w:rsidRPr="00D24E9B" w:rsidRDefault="0032213E" w:rsidP="0032213E">
      <w:pPr>
        <w:pStyle w:val="Tekstpodstawowy"/>
        <w:tabs>
          <w:tab w:val="left" w:pos="851"/>
        </w:tabs>
        <w:kinsoku w:val="0"/>
        <w:overflowPunct w:val="0"/>
        <w:ind w:right="134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ab/>
        <w:t xml:space="preserve">- zaistnienia okoliczności uzasadnionych interesem gospodarczym Zamawiającego, </w:t>
      </w:r>
    </w:p>
    <w:p w14:paraId="11B58CF8" w14:textId="78BCC9DB" w:rsidR="0032213E" w:rsidRPr="00D24E9B" w:rsidRDefault="0032213E" w:rsidP="0032213E">
      <w:pPr>
        <w:pStyle w:val="Tekstpodstawowy"/>
        <w:tabs>
          <w:tab w:val="left" w:pos="851"/>
        </w:tabs>
        <w:kinsoku w:val="0"/>
        <w:overflowPunct w:val="0"/>
        <w:ind w:right="134" w:firstLine="0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- w przypadku wystąpienia innych ważnych przyczyn, w szczególności: zmniejszenia popytu na usługę objętą zamówieniem, okoliczności wywołane przez klęski żywiołowe i katastrofy naturalne,</w:t>
      </w:r>
      <w:r w:rsidR="00AE2480">
        <w:rPr>
          <w:rFonts w:ascii="Arial" w:hAnsi="Arial" w:cs="Arial"/>
        </w:rPr>
        <w:t xml:space="preserve"> epidemie, zdarzenia losowe,</w:t>
      </w:r>
    </w:p>
    <w:p w14:paraId="7CEDD058" w14:textId="77777777" w:rsidR="0032213E" w:rsidRPr="00D24E9B" w:rsidRDefault="0032213E" w:rsidP="0032213E">
      <w:pPr>
        <w:pStyle w:val="Tekstpodstawowy"/>
        <w:tabs>
          <w:tab w:val="left" w:pos="851"/>
        </w:tabs>
        <w:kinsoku w:val="0"/>
        <w:overflowPunct w:val="0"/>
        <w:ind w:right="134" w:firstLine="0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 xml:space="preserve">- otrzymania od jednostki nadrzędnej (RDLP Poznań) pisemnej (mailowej) informacji </w:t>
      </w:r>
      <w:r w:rsidRPr="00D24E9B">
        <w:rPr>
          <w:rFonts w:ascii="Arial" w:hAnsi="Arial" w:cs="Arial"/>
        </w:rPr>
        <w:br/>
        <w:t>o konieczności zmniejszenia rozmiaru czynności wskazanych w opisie zamówienia.</w:t>
      </w:r>
    </w:p>
    <w:p w14:paraId="4A5EC065" w14:textId="2F6274E8" w:rsidR="0032213E" w:rsidRPr="00D24E9B" w:rsidRDefault="0032213E" w:rsidP="0032213E">
      <w:pPr>
        <w:pStyle w:val="Tekstpodstawowy"/>
        <w:tabs>
          <w:tab w:val="left" w:pos="707"/>
        </w:tabs>
        <w:kinsoku w:val="0"/>
        <w:overflowPunct w:val="0"/>
        <w:ind w:left="498" w:right="152" w:hanging="360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 xml:space="preserve">4. </w:t>
      </w:r>
      <w:r w:rsidRPr="00D24E9B">
        <w:rPr>
          <w:rFonts w:ascii="Arial" w:hAnsi="Arial" w:cs="Arial"/>
        </w:rPr>
        <w:tab/>
        <w:t>W związku z powyższym Zamawiający dopuszcza możliwość redukcji zamówienia, jedn</w:t>
      </w:r>
      <w:r>
        <w:rPr>
          <w:rFonts w:ascii="Arial" w:hAnsi="Arial" w:cs="Arial"/>
        </w:rPr>
        <w:t xml:space="preserve">ak nie mniej niż do </w:t>
      </w:r>
      <w:r w:rsidR="00A16D27">
        <w:rPr>
          <w:rFonts w:ascii="Arial" w:hAnsi="Arial" w:cs="Arial"/>
        </w:rPr>
        <w:t>5</w:t>
      </w:r>
      <w:r w:rsidRPr="00D24E9B">
        <w:rPr>
          <w:rFonts w:ascii="Arial" w:hAnsi="Arial" w:cs="Arial"/>
        </w:rPr>
        <w:t xml:space="preserve">0% wartości umowy netto. W przypadku zmniejszenia zamówienia, wynagrodzenie Wykonawcy </w:t>
      </w:r>
      <w:r w:rsidRPr="00356813">
        <w:rPr>
          <w:rFonts w:ascii="Arial" w:hAnsi="Arial" w:cs="Arial"/>
        </w:rPr>
        <w:t>ulegnie proporcjonalnemu zmniejszeniu. Ostateczne rozliczenie usług zostanie dokonane na podstawie faktycznego wykorzystania miejsc hotelowych (usługa sprzątania i</w:t>
      </w:r>
      <w:r w:rsidRPr="00D24E9B">
        <w:rPr>
          <w:rFonts w:ascii="Arial" w:hAnsi="Arial" w:cs="Arial"/>
        </w:rPr>
        <w:t xml:space="preserve"> prania) i liczby serwowanych posiłków</w:t>
      </w:r>
      <w:r w:rsidRPr="00D24E9B">
        <w:rPr>
          <w:rFonts w:ascii="Arial" w:hAnsi="Arial" w:cs="Arial"/>
          <w:spacing w:val="-1"/>
        </w:rPr>
        <w:t xml:space="preserve"> (usługa gastronomiczna).</w:t>
      </w:r>
    </w:p>
    <w:p w14:paraId="3007C96B" w14:textId="77777777" w:rsidR="0032213E" w:rsidRPr="00D24E9B" w:rsidRDefault="0032213E" w:rsidP="0032213E">
      <w:pPr>
        <w:pStyle w:val="Tekstpodstawowy"/>
        <w:numPr>
          <w:ilvl w:val="0"/>
          <w:numId w:val="32"/>
        </w:numPr>
        <w:tabs>
          <w:tab w:val="left" w:pos="706"/>
        </w:tabs>
        <w:kinsoku w:val="0"/>
        <w:overflowPunct w:val="0"/>
        <w:spacing w:before="57"/>
        <w:ind w:right="152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Przedmiot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Umowy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będzie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  <w:spacing w:val="-1"/>
        </w:rPr>
        <w:t>wykonywany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zgodnie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  <w:spacing w:val="-1"/>
        </w:rPr>
        <w:t>przepisami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</w:rPr>
        <w:t>i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  <w:spacing w:val="-1"/>
        </w:rPr>
        <w:t>uregulowaniami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</w:rPr>
        <w:t>prawnymi wynikającymi z:</w:t>
      </w:r>
    </w:p>
    <w:p w14:paraId="35C6E8D6" w14:textId="77777777" w:rsidR="0032213E" w:rsidRPr="002B0A1D" w:rsidRDefault="0032213E" w:rsidP="0032213E">
      <w:pPr>
        <w:pStyle w:val="Tekstpodstawowy"/>
        <w:tabs>
          <w:tab w:val="left" w:pos="1556"/>
        </w:tabs>
        <w:kinsoku w:val="0"/>
        <w:overflowPunct w:val="0"/>
        <w:ind w:left="498" w:right="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B0A1D">
        <w:rPr>
          <w:rFonts w:ascii="Arial" w:hAnsi="Arial" w:cs="Arial"/>
        </w:rPr>
        <w:t>- Ustawa o bezpieczeństwie żywności i żywienia z dnia 25 sierpnia 2006 r. (Dz. U. z 2018 r., poz. 1541),</w:t>
      </w:r>
    </w:p>
    <w:p w14:paraId="2ADF20DA" w14:textId="77777777" w:rsidR="0032213E" w:rsidRPr="002B0A1D" w:rsidRDefault="0032213E" w:rsidP="0032213E">
      <w:pPr>
        <w:pStyle w:val="Tekstpodstawowy"/>
        <w:tabs>
          <w:tab w:val="left" w:pos="1556"/>
        </w:tabs>
        <w:kinsoku w:val="0"/>
        <w:overflowPunct w:val="0"/>
        <w:ind w:left="498" w:right="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B0A1D">
        <w:rPr>
          <w:rFonts w:ascii="Arial" w:hAnsi="Arial" w:cs="Arial"/>
        </w:rPr>
        <w:t>- Ustawa Kodeks pracy z dnia 26 czerwca 1974 r., w tym art. 207 §1-3.</w:t>
      </w:r>
    </w:p>
    <w:p w14:paraId="4CFC0D22" w14:textId="5621DCB6" w:rsidR="0032213E" w:rsidRDefault="0032213E" w:rsidP="0032213E">
      <w:pPr>
        <w:pStyle w:val="Tekstpodstawowy"/>
        <w:tabs>
          <w:tab w:val="left" w:pos="1556"/>
        </w:tabs>
        <w:kinsoku w:val="0"/>
        <w:overflowPunct w:val="0"/>
        <w:ind w:left="498" w:right="134" w:firstLine="0"/>
        <w:jc w:val="both"/>
        <w:rPr>
          <w:rFonts w:ascii="Arial" w:hAnsi="Arial" w:cs="Arial"/>
        </w:rPr>
      </w:pPr>
      <w:r w:rsidRPr="002B0A1D">
        <w:rPr>
          <w:rFonts w:ascii="Arial" w:hAnsi="Arial" w:cs="Arial"/>
        </w:rPr>
        <w:t xml:space="preserve">- odpowiednio ustawa z dnia  z dnia </w:t>
      </w:r>
      <w:r w:rsidR="00AE2480">
        <w:rPr>
          <w:rFonts w:ascii="Arial" w:hAnsi="Arial" w:cs="Arial"/>
        </w:rPr>
        <w:t>11 września 2019 r.</w:t>
      </w:r>
      <w:r w:rsidRPr="002B0A1D">
        <w:rPr>
          <w:rFonts w:ascii="Arial" w:hAnsi="Arial" w:cs="Arial"/>
        </w:rPr>
        <w:t xml:space="preserve"> r.  Prawo zamówień publicznych (tekst jedn.: Dz. U. z 20</w:t>
      </w:r>
      <w:r w:rsidR="00AE2480">
        <w:rPr>
          <w:rFonts w:ascii="Arial" w:hAnsi="Arial" w:cs="Arial"/>
        </w:rPr>
        <w:t>21</w:t>
      </w:r>
      <w:r w:rsidRPr="002B0A1D">
        <w:rPr>
          <w:rFonts w:ascii="Arial" w:hAnsi="Arial" w:cs="Arial"/>
        </w:rPr>
        <w:t xml:space="preserve"> r. poz. </w:t>
      </w:r>
      <w:r w:rsidR="00AE2480">
        <w:rPr>
          <w:rFonts w:ascii="Arial" w:hAnsi="Arial" w:cs="Arial"/>
        </w:rPr>
        <w:t>1129</w:t>
      </w:r>
      <w:r w:rsidR="00AE2480" w:rsidRPr="002B0A1D">
        <w:rPr>
          <w:rFonts w:ascii="Arial" w:hAnsi="Arial" w:cs="Arial"/>
        </w:rPr>
        <w:t xml:space="preserve"> </w:t>
      </w:r>
      <w:r w:rsidRPr="002B0A1D">
        <w:rPr>
          <w:rFonts w:ascii="Cambria Math" w:hAnsi="Cambria Math" w:cs="Cambria Math"/>
        </w:rPr>
        <w:t>‐</w:t>
      </w:r>
      <w:r w:rsidRPr="002B0A1D">
        <w:rPr>
          <w:rFonts w:ascii="Arial" w:hAnsi="Arial" w:cs="Arial"/>
        </w:rPr>
        <w:t xml:space="preserve"> dalej „PZP”) w zakresie określonym umową.</w:t>
      </w:r>
    </w:p>
    <w:p w14:paraId="0F738C1E" w14:textId="216247C9" w:rsidR="003E50BD" w:rsidRDefault="003E50BD" w:rsidP="003E50BD">
      <w:pPr>
        <w:pStyle w:val="Tekstpodstawowy"/>
        <w:tabs>
          <w:tab w:val="left" w:pos="1556"/>
        </w:tabs>
        <w:kinsoku w:val="0"/>
        <w:overflowPunct w:val="0"/>
        <w:ind w:right="134"/>
        <w:jc w:val="both"/>
        <w:rPr>
          <w:rFonts w:ascii="Arial" w:hAnsi="Arial" w:cs="Arial"/>
        </w:rPr>
      </w:pPr>
    </w:p>
    <w:p w14:paraId="7C90A531" w14:textId="77777777" w:rsidR="0032213E" w:rsidRPr="00D24E9B" w:rsidRDefault="0032213E" w:rsidP="0032213E">
      <w:pPr>
        <w:pStyle w:val="Tekstpodstawowy"/>
        <w:tabs>
          <w:tab w:val="left" w:pos="1556"/>
        </w:tabs>
        <w:kinsoku w:val="0"/>
        <w:overflowPunct w:val="0"/>
        <w:ind w:left="498" w:right="134" w:firstLine="0"/>
        <w:jc w:val="both"/>
        <w:rPr>
          <w:rFonts w:ascii="Arial" w:hAnsi="Arial" w:cs="Arial"/>
        </w:rPr>
      </w:pPr>
    </w:p>
    <w:p w14:paraId="541E52D1" w14:textId="77777777" w:rsidR="0032213E" w:rsidRPr="00D24E9B" w:rsidRDefault="0032213E" w:rsidP="0032213E">
      <w:pPr>
        <w:pStyle w:val="Nagwek2"/>
        <w:kinsoku w:val="0"/>
        <w:overflowPunct w:val="0"/>
        <w:spacing w:before="57"/>
        <w:ind w:right="2359"/>
        <w:jc w:val="center"/>
        <w:rPr>
          <w:rFonts w:ascii="Arial" w:hAnsi="Arial" w:cs="Arial"/>
          <w:b w:val="0"/>
          <w:bCs w:val="0"/>
        </w:rPr>
      </w:pPr>
      <w:r w:rsidRPr="00D24E9B">
        <w:rPr>
          <w:rFonts w:ascii="Arial" w:hAnsi="Arial" w:cs="Arial"/>
        </w:rPr>
        <w:t>§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</w:rPr>
        <w:t>2</w:t>
      </w:r>
    </w:p>
    <w:p w14:paraId="2A5C0C3F" w14:textId="77777777" w:rsidR="0032213E" w:rsidRPr="00D24E9B" w:rsidRDefault="0032213E" w:rsidP="0032213E">
      <w:pPr>
        <w:pStyle w:val="Tekstpodstawowy"/>
        <w:kinsoku w:val="0"/>
        <w:overflowPunct w:val="0"/>
        <w:ind w:left="2342" w:right="2358" w:firstLine="0"/>
        <w:jc w:val="center"/>
        <w:rPr>
          <w:rFonts w:ascii="Arial" w:hAnsi="Arial" w:cs="Arial"/>
        </w:rPr>
      </w:pPr>
      <w:r w:rsidRPr="00D24E9B">
        <w:rPr>
          <w:rFonts w:ascii="Arial" w:hAnsi="Arial" w:cs="Arial"/>
          <w:b/>
          <w:bCs/>
          <w:spacing w:val="-1"/>
        </w:rPr>
        <w:t>Termin</w:t>
      </w:r>
      <w:r w:rsidRPr="00D24E9B">
        <w:rPr>
          <w:rFonts w:ascii="Arial" w:hAnsi="Arial" w:cs="Arial"/>
          <w:b/>
          <w:bCs/>
          <w:spacing w:val="-13"/>
        </w:rPr>
        <w:t xml:space="preserve"> </w:t>
      </w:r>
      <w:r w:rsidRPr="00D24E9B">
        <w:rPr>
          <w:rFonts w:ascii="Arial" w:hAnsi="Arial" w:cs="Arial"/>
          <w:b/>
          <w:bCs/>
          <w:spacing w:val="-1"/>
        </w:rPr>
        <w:t>realizacji</w:t>
      </w:r>
      <w:r w:rsidRPr="00D24E9B">
        <w:rPr>
          <w:rFonts w:ascii="Arial" w:hAnsi="Arial" w:cs="Arial"/>
          <w:b/>
          <w:bCs/>
          <w:spacing w:val="-11"/>
        </w:rPr>
        <w:t xml:space="preserve"> </w:t>
      </w:r>
      <w:r w:rsidRPr="00D24E9B">
        <w:rPr>
          <w:rFonts w:ascii="Arial" w:hAnsi="Arial" w:cs="Arial"/>
          <w:b/>
          <w:bCs/>
        </w:rPr>
        <w:t>Przedmiotu</w:t>
      </w:r>
      <w:r w:rsidRPr="00D24E9B">
        <w:rPr>
          <w:rFonts w:ascii="Arial" w:hAnsi="Arial" w:cs="Arial"/>
          <w:b/>
          <w:bCs/>
          <w:spacing w:val="-13"/>
        </w:rPr>
        <w:t xml:space="preserve"> </w:t>
      </w:r>
      <w:r w:rsidRPr="00D24E9B">
        <w:rPr>
          <w:rFonts w:ascii="Arial" w:hAnsi="Arial" w:cs="Arial"/>
          <w:b/>
          <w:bCs/>
        </w:rPr>
        <w:t>Umowy</w:t>
      </w:r>
    </w:p>
    <w:p w14:paraId="284E8B14" w14:textId="7BA09DFE" w:rsidR="0032213E" w:rsidRPr="004523D1" w:rsidRDefault="0032213E" w:rsidP="0032213E">
      <w:pPr>
        <w:pStyle w:val="Tekstpodstawowy"/>
        <w:numPr>
          <w:ilvl w:val="0"/>
          <w:numId w:val="17"/>
        </w:numPr>
        <w:tabs>
          <w:tab w:val="left" w:pos="706"/>
        </w:tabs>
        <w:kinsoku w:val="0"/>
        <w:overflowPunct w:val="0"/>
        <w:ind w:right="153"/>
        <w:jc w:val="both"/>
        <w:rPr>
          <w:rFonts w:ascii="Arial" w:hAnsi="Arial" w:cs="Arial"/>
          <w:b/>
        </w:rPr>
      </w:pPr>
      <w:r w:rsidRPr="00D24E9B">
        <w:rPr>
          <w:rFonts w:ascii="Arial" w:hAnsi="Arial" w:cs="Arial"/>
        </w:rPr>
        <w:t>Przedmiot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</w:rPr>
        <w:t>Umowy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</w:rPr>
        <w:t>będzie</w:t>
      </w:r>
      <w:r w:rsidRPr="00D24E9B">
        <w:rPr>
          <w:rFonts w:ascii="Arial" w:hAnsi="Arial" w:cs="Arial"/>
          <w:spacing w:val="5"/>
        </w:rPr>
        <w:t xml:space="preserve"> </w:t>
      </w:r>
      <w:r w:rsidRPr="00D24E9B">
        <w:rPr>
          <w:rFonts w:ascii="Arial" w:hAnsi="Arial" w:cs="Arial"/>
        </w:rPr>
        <w:t>realizowany</w:t>
      </w:r>
      <w:r w:rsidRPr="00D24E9B">
        <w:rPr>
          <w:rFonts w:ascii="Arial" w:hAnsi="Arial" w:cs="Arial"/>
          <w:spacing w:val="8"/>
        </w:rPr>
        <w:t xml:space="preserve"> </w:t>
      </w:r>
      <w:r w:rsidRPr="00EE0C0B">
        <w:rPr>
          <w:rFonts w:ascii="Arial" w:hAnsi="Arial" w:cs="Arial"/>
          <w:b/>
          <w:spacing w:val="-1"/>
        </w:rPr>
        <w:t>od</w:t>
      </w:r>
      <w:r w:rsidRPr="00EE0C0B">
        <w:rPr>
          <w:rFonts w:ascii="Arial" w:hAnsi="Arial" w:cs="Arial"/>
          <w:b/>
          <w:spacing w:val="8"/>
        </w:rPr>
        <w:t xml:space="preserve"> </w:t>
      </w:r>
      <w:r w:rsidRPr="00EE0C0B">
        <w:rPr>
          <w:rFonts w:ascii="Arial" w:hAnsi="Arial" w:cs="Arial"/>
          <w:b/>
        </w:rPr>
        <w:t>dnia</w:t>
      </w:r>
      <w:r w:rsidRPr="00EE0C0B">
        <w:rPr>
          <w:rFonts w:ascii="Arial" w:hAnsi="Arial" w:cs="Arial"/>
          <w:b/>
          <w:spacing w:val="9"/>
        </w:rPr>
        <w:t xml:space="preserve"> </w:t>
      </w:r>
      <w:r w:rsidRPr="00EE0C0B">
        <w:rPr>
          <w:rFonts w:ascii="Arial" w:hAnsi="Arial" w:cs="Arial"/>
          <w:b/>
          <w:spacing w:val="-1"/>
        </w:rPr>
        <w:t>zawarcia</w:t>
      </w:r>
      <w:r w:rsidRPr="00EE0C0B">
        <w:rPr>
          <w:rFonts w:ascii="Arial" w:hAnsi="Arial" w:cs="Arial"/>
          <w:b/>
          <w:spacing w:val="9"/>
        </w:rPr>
        <w:t xml:space="preserve"> </w:t>
      </w:r>
      <w:r w:rsidRPr="00EE0C0B">
        <w:rPr>
          <w:rFonts w:ascii="Arial" w:hAnsi="Arial" w:cs="Arial"/>
          <w:b/>
        </w:rPr>
        <w:t>umowy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do </w:t>
      </w:r>
      <w:r w:rsidR="00AE2480">
        <w:rPr>
          <w:rFonts w:ascii="Arial" w:hAnsi="Arial" w:cs="Arial"/>
          <w:b/>
        </w:rPr>
        <w:t xml:space="preserve">dnia </w:t>
      </w:r>
      <w:r>
        <w:rPr>
          <w:rFonts w:ascii="Arial" w:hAnsi="Arial" w:cs="Arial"/>
          <w:b/>
        </w:rPr>
        <w:t>31.03.202</w:t>
      </w:r>
      <w:r w:rsidR="00A16D2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4523D1">
        <w:rPr>
          <w:rFonts w:ascii="Arial" w:hAnsi="Arial" w:cs="Arial"/>
          <w:b/>
        </w:rPr>
        <w:t>r.</w:t>
      </w:r>
    </w:p>
    <w:p w14:paraId="683A4EF6" w14:textId="77777777" w:rsidR="0032213E" w:rsidRPr="00D24E9B" w:rsidRDefault="0032213E" w:rsidP="0032213E">
      <w:pPr>
        <w:pStyle w:val="Tekstpodstawowy"/>
        <w:numPr>
          <w:ilvl w:val="0"/>
          <w:numId w:val="17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Przedmiot umowy realizowany będzie sukcesywnie zgodnie z terminami i ilościami zgłaszanymi pisemnie Wykonawcy   przez Zamawiającego</w:t>
      </w:r>
      <w:r w:rsidRPr="00D24E9B">
        <w:rPr>
          <w:rFonts w:ascii="Arial" w:hAnsi="Arial" w:cs="Arial"/>
          <w:spacing w:val="-1"/>
        </w:rPr>
        <w:t>.</w:t>
      </w:r>
    </w:p>
    <w:p w14:paraId="1FF42543" w14:textId="6C1D0F1A" w:rsidR="0032213E" w:rsidRPr="00D971FF" w:rsidRDefault="0032213E" w:rsidP="0032213E">
      <w:pPr>
        <w:pStyle w:val="Tekstpodstawowy"/>
        <w:numPr>
          <w:ilvl w:val="0"/>
          <w:numId w:val="17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Umowa może być rozwiązana z zachowaniem 1 miesięcznego okresu wypowiedzenia</w:t>
      </w:r>
      <w:r w:rsidR="00AE2480">
        <w:rPr>
          <w:rFonts w:ascii="Arial" w:hAnsi="Arial" w:cs="Arial"/>
          <w:spacing w:val="-1"/>
        </w:rPr>
        <w:t>.</w:t>
      </w:r>
    </w:p>
    <w:p w14:paraId="73D45FC4" w14:textId="77777777" w:rsidR="00032BDB" w:rsidRPr="00D24E9B" w:rsidRDefault="00032BDB" w:rsidP="00032BDB">
      <w:pPr>
        <w:pStyle w:val="Tekstpodstawowy"/>
        <w:numPr>
          <w:ilvl w:val="0"/>
          <w:numId w:val="17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Wypowiedzenie wymaga zachowania formy pisemnej pod rygorem nieważności.</w:t>
      </w:r>
    </w:p>
    <w:p w14:paraId="74463269" w14:textId="77777777" w:rsidR="0032213E" w:rsidRDefault="0032213E" w:rsidP="0032213E">
      <w:pPr>
        <w:pStyle w:val="Nagwek2"/>
        <w:kinsoku w:val="0"/>
        <w:overflowPunct w:val="0"/>
        <w:ind w:right="2359"/>
        <w:jc w:val="center"/>
        <w:rPr>
          <w:rFonts w:ascii="Arial" w:hAnsi="Arial" w:cs="Arial"/>
        </w:rPr>
      </w:pPr>
    </w:p>
    <w:p w14:paraId="4408D364" w14:textId="77777777" w:rsidR="0032213E" w:rsidRPr="00D24E9B" w:rsidRDefault="0032213E" w:rsidP="0032213E">
      <w:pPr>
        <w:pStyle w:val="Nagwek2"/>
        <w:kinsoku w:val="0"/>
        <w:overflowPunct w:val="0"/>
        <w:ind w:right="2359"/>
        <w:jc w:val="center"/>
        <w:rPr>
          <w:rFonts w:ascii="Arial" w:hAnsi="Arial" w:cs="Arial"/>
          <w:b w:val="0"/>
          <w:bCs w:val="0"/>
        </w:rPr>
      </w:pPr>
      <w:r w:rsidRPr="00D24E9B">
        <w:rPr>
          <w:rFonts w:ascii="Arial" w:hAnsi="Arial" w:cs="Arial"/>
        </w:rPr>
        <w:t>§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</w:rPr>
        <w:t>3</w:t>
      </w:r>
    </w:p>
    <w:p w14:paraId="21A276E0" w14:textId="77777777" w:rsidR="0032213E" w:rsidRPr="00D24E9B" w:rsidRDefault="0032213E" w:rsidP="0032213E">
      <w:pPr>
        <w:pStyle w:val="Tekstpodstawowy"/>
        <w:kinsoku w:val="0"/>
        <w:overflowPunct w:val="0"/>
        <w:ind w:left="870" w:right="888" w:firstLine="0"/>
        <w:jc w:val="center"/>
        <w:rPr>
          <w:rFonts w:ascii="Arial" w:hAnsi="Arial" w:cs="Arial"/>
        </w:rPr>
      </w:pPr>
      <w:r w:rsidRPr="00D24E9B">
        <w:rPr>
          <w:rFonts w:ascii="Arial" w:hAnsi="Arial" w:cs="Arial"/>
          <w:b/>
          <w:bCs/>
          <w:spacing w:val="-1"/>
        </w:rPr>
        <w:t>Obowiązki</w:t>
      </w:r>
      <w:r w:rsidRPr="00D24E9B">
        <w:rPr>
          <w:rFonts w:ascii="Arial" w:hAnsi="Arial" w:cs="Arial"/>
          <w:b/>
          <w:bCs/>
          <w:spacing w:val="-26"/>
        </w:rPr>
        <w:t xml:space="preserve"> </w:t>
      </w:r>
      <w:r w:rsidRPr="00D24E9B">
        <w:rPr>
          <w:rFonts w:ascii="Arial" w:hAnsi="Arial" w:cs="Arial"/>
          <w:b/>
          <w:bCs/>
          <w:spacing w:val="-1"/>
        </w:rPr>
        <w:t>Zamawiającego</w:t>
      </w:r>
    </w:p>
    <w:p w14:paraId="70B73727" w14:textId="77777777" w:rsidR="0032213E" w:rsidRPr="00D24E9B" w:rsidRDefault="0032213E" w:rsidP="0032213E">
      <w:pPr>
        <w:pStyle w:val="Tekstpodstawowy"/>
        <w:kinsoku w:val="0"/>
        <w:overflowPunct w:val="0"/>
        <w:ind w:left="138" w:firstLine="0"/>
        <w:rPr>
          <w:rFonts w:ascii="Arial" w:hAnsi="Arial" w:cs="Arial"/>
        </w:rPr>
      </w:pP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  <w:spacing w:val="-1"/>
        </w:rPr>
        <w:t>ramach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  <w:spacing w:val="-1"/>
        </w:rPr>
        <w:t>zawartej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Umowy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  <w:spacing w:val="-1"/>
        </w:rPr>
        <w:t>Zamawiający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zobowiązany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jest:</w:t>
      </w:r>
    </w:p>
    <w:p w14:paraId="3FCBD3D2" w14:textId="77777777" w:rsidR="0032213E" w:rsidRPr="00D24E9B" w:rsidRDefault="0032213E" w:rsidP="0032213E">
      <w:pPr>
        <w:pStyle w:val="Tekstpodstawowy"/>
        <w:numPr>
          <w:ilvl w:val="0"/>
          <w:numId w:val="16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współpracować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5"/>
        </w:rPr>
        <w:t xml:space="preserve"> </w:t>
      </w:r>
      <w:r w:rsidRPr="00D24E9B">
        <w:rPr>
          <w:rFonts w:ascii="Arial" w:hAnsi="Arial" w:cs="Arial"/>
        </w:rPr>
        <w:t>Wykonawcą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5"/>
        </w:rPr>
        <w:t xml:space="preserve"> </w:t>
      </w:r>
      <w:r w:rsidRPr="00D24E9B">
        <w:rPr>
          <w:rFonts w:ascii="Arial" w:hAnsi="Arial" w:cs="Arial"/>
        </w:rPr>
        <w:t>celu</w:t>
      </w:r>
      <w:r w:rsidRPr="00D24E9B">
        <w:rPr>
          <w:rFonts w:ascii="Arial" w:hAnsi="Arial" w:cs="Arial"/>
          <w:spacing w:val="5"/>
        </w:rPr>
        <w:t xml:space="preserve"> </w:t>
      </w:r>
      <w:r w:rsidRPr="00D24E9B">
        <w:rPr>
          <w:rFonts w:ascii="Arial" w:hAnsi="Arial" w:cs="Arial"/>
          <w:spacing w:val="-1"/>
        </w:rPr>
        <w:t>sprawnego</w:t>
      </w:r>
      <w:r w:rsidRPr="00D24E9B">
        <w:rPr>
          <w:rFonts w:ascii="Arial" w:hAnsi="Arial" w:cs="Arial"/>
          <w:spacing w:val="5"/>
        </w:rPr>
        <w:t xml:space="preserve"> </w:t>
      </w:r>
      <w:r w:rsidRPr="00D24E9B">
        <w:rPr>
          <w:rFonts w:ascii="Arial" w:hAnsi="Arial" w:cs="Arial"/>
        </w:rPr>
        <w:t>i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  <w:spacing w:val="-1"/>
        </w:rPr>
        <w:t>rzetelnego</w:t>
      </w:r>
      <w:r w:rsidRPr="00D24E9B">
        <w:rPr>
          <w:rFonts w:ascii="Arial" w:hAnsi="Arial" w:cs="Arial"/>
          <w:spacing w:val="5"/>
        </w:rPr>
        <w:t xml:space="preserve"> </w:t>
      </w:r>
      <w:r w:rsidRPr="00D24E9B">
        <w:rPr>
          <w:rFonts w:ascii="Arial" w:hAnsi="Arial" w:cs="Arial"/>
          <w:spacing w:val="-1"/>
        </w:rPr>
        <w:t>wykonania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  <w:spacing w:val="-1"/>
        </w:rPr>
        <w:t>Przedmiotu</w:t>
      </w:r>
      <w:r w:rsidRPr="00D24E9B">
        <w:rPr>
          <w:rFonts w:ascii="Arial" w:hAnsi="Arial" w:cs="Arial"/>
          <w:spacing w:val="46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Umowy;</w:t>
      </w:r>
    </w:p>
    <w:p w14:paraId="0989F47C" w14:textId="77777777" w:rsidR="0032213E" w:rsidRPr="00D24E9B" w:rsidRDefault="0032213E" w:rsidP="0032213E">
      <w:pPr>
        <w:pStyle w:val="Tekstpodstawowy"/>
        <w:numPr>
          <w:ilvl w:val="0"/>
          <w:numId w:val="16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informować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  <w:spacing w:val="-1"/>
        </w:rPr>
        <w:t>Wykonawcę</w:t>
      </w:r>
      <w:r w:rsidRPr="00D24E9B">
        <w:rPr>
          <w:rFonts w:ascii="Arial" w:hAnsi="Arial" w:cs="Arial"/>
          <w:spacing w:val="23"/>
        </w:rPr>
        <w:t xml:space="preserve"> </w:t>
      </w:r>
      <w:r w:rsidRPr="00D24E9B">
        <w:rPr>
          <w:rFonts w:ascii="Arial" w:hAnsi="Arial" w:cs="Arial"/>
        </w:rPr>
        <w:t>o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  <w:spacing w:val="-1"/>
        </w:rPr>
        <w:t>istotnych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  <w:spacing w:val="-1"/>
        </w:rPr>
        <w:t>sprawach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  <w:spacing w:val="-1"/>
        </w:rPr>
        <w:t>mogących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  <w:spacing w:val="-1"/>
        </w:rPr>
        <w:t>mieć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</w:rPr>
        <w:t>wpływ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</w:rPr>
        <w:t>na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  <w:spacing w:val="-1"/>
        </w:rPr>
        <w:t>realizację</w:t>
      </w:r>
      <w:r w:rsidRPr="00D24E9B">
        <w:rPr>
          <w:rFonts w:ascii="Arial" w:hAnsi="Arial" w:cs="Arial"/>
          <w:spacing w:val="78"/>
          <w:w w:val="99"/>
        </w:rPr>
        <w:t xml:space="preserve"> </w:t>
      </w:r>
      <w:r w:rsidRPr="00D24E9B">
        <w:rPr>
          <w:rFonts w:ascii="Arial" w:hAnsi="Arial" w:cs="Arial"/>
        </w:rPr>
        <w:t>Przedmiotu</w:t>
      </w:r>
      <w:r w:rsidRPr="00D24E9B">
        <w:rPr>
          <w:rFonts w:ascii="Arial" w:hAnsi="Arial" w:cs="Arial"/>
          <w:spacing w:val="36"/>
        </w:rPr>
        <w:t xml:space="preserve"> </w:t>
      </w:r>
      <w:r w:rsidRPr="00D24E9B">
        <w:rPr>
          <w:rFonts w:ascii="Arial" w:hAnsi="Arial" w:cs="Arial"/>
        </w:rPr>
        <w:t>Umowy,</w:t>
      </w:r>
      <w:r w:rsidRPr="00D24E9B">
        <w:rPr>
          <w:rFonts w:ascii="Arial" w:hAnsi="Arial" w:cs="Arial"/>
          <w:spacing w:val="36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35"/>
        </w:rPr>
        <w:t xml:space="preserve"> </w:t>
      </w:r>
      <w:r w:rsidRPr="00D24E9B">
        <w:rPr>
          <w:rFonts w:ascii="Arial" w:hAnsi="Arial" w:cs="Arial"/>
        </w:rPr>
        <w:t>tym</w:t>
      </w:r>
      <w:r w:rsidRPr="00D24E9B">
        <w:rPr>
          <w:rFonts w:ascii="Arial" w:hAnsi="Arial" w:cs="Arial"/>
          <w:spacing w:val="36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36"/>
        </w:rPr>
        <w:t xml:space="preserve"> </w:t>
      </w:r>
      <w:r w:rsidRPr="00D24E9B">
        <w:rPr>
          <w:rFonts w:ascii="Arial" w:hAnsi="Arial" w:cs="Arial"/>
          <w:spacing w:val="-1"/>
        </w:rPr>
        <w:t>szczególności</w:t>
      </w:r>
      <w:r w:rsidRPr="00D24E9B">
        <w:rPr>
          <w:rFonts w:ascii="Arial" w:hAnsi="Arial" w:cs="Arial"/>
          <w:spacing w:val="35"/>
        </w:rPr>
        <w:t xml:space="preserve"> </w:t>
      </w:r>
      <w:r w:rsidRPr="00D24E9B">
        <w:rPr>
          <w:rFonts w:ascii="Arial" w:hAnsi="Arial" w:cs="Arial"/>
        </w:rPr>
        <w:t>o</w:t>
      </w:r>
      <w:r w:rsidRPr="00D24E9B">
        <w:rPr>
          <w:rFonts w:ascii="Arial" w:hAnsi="Arial" w:cs="Arial"/>
          <w:spacing w:val="36"/>
        </w:rPr>
        <w:t xml:space="preserve"> </w:t>
      </w:r>
      <w:r w:rsidRPr="00D24E9B">
        <w:rPr>
          <w:rFonts w:ascii="Arial" w:hAnsi="Arial" w:cs="Arial"/>
        </w:rPr>
        <w:t>planowanym</w:t>
      </w:r>
      <w:r w:rsidRPr="00D24E9B">
        <w:rPr>
          <w:rFonts w:ascii="Arial" w:hAnsi="Arial" w:cs="Arial"/>
          <w:spacing w:val="36"/>
        </w:rPr>
        <w:t xml:space="preserve"> </w:t>
      </w:r>
      <w:r w:rsidRPr="00D24E9B">
        <w:rPr>
          <w:rFonts w:ascii="Arial" w:hAnsi="Arial" w:cs="Arial"/>
          <w:spacing w:val="-1"/>
        </w:rPr>
        <w:t>zmniejszeniu</w:t>
      </w:r>
      <w:r w:rsidRPr="00D24E9B">
        <w:rPr>
          <w:rFonts w:ascii="Arial" w:hAnsi="Arial" w:cs="Arial"/>
          <w:spacing w:val="36"/>
        </w:rPr>
        <w:t xml:space="preserve"> </w:t>
      </w:r>
      <w:r w:rsidRPr="00D24E9B">
        <w:rPr>
          <w:rFonts w:ascii="Arial" w:hAnsi="Arial" w:cs="Arial"/>
          <w:spacing w:val="-1"/>
        </w:rPr>
        <w:t>zakresu</w:t>
      </w:r>
      <w:r w:rsidRPr="00D24E9B">
        <w:rPr>
          <w:rFonts w:ascii="Arial" w:hAnsi="Arial" w:cs="Arial"/>
          <w:spacing w:val="36"/>
        </w:rPr>
        <w:t xml:space="preserve"> </w:t>
      </w:r>
      <w:r w:rsidRPr="00D24E9B">
        <w:rPr>
          <w:rFonts w:ascii="Arial" w:hAnsi="Arial" w:cs="Arial"/>
        </w:rPr>
        <w:t>czynności</w:t>
      </w:r>
      <w:r w:rsidRPr="00D24E9B">
        <w:rPr>
          <w:rFonts w:ascii="Arial" w:hAnsi="Arial" w:cs="Arial"/>
          <w:spacing w:val="55"/>
          <w:w w:val="99"/>
        </w:rPr>
        <w:t>,</w:t>
      </w:r>
    </w:p>
    <w:p w14:paraId="0C7500AF" w14:textId="77777777" w:rsidR="0032213E" w:rsidRPr="00D24E9B" w:rsidRDefault="0032213E" w:rsidP="0032213E">
      <w:pPr>
        <w:pStyle w:val="Tekstpodstawowy"/>
        <w:numPr>
          <w:ilvl w:val="0"/>
          <w:numId w:val="16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przekazać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  <w:spacing w:val="-1"/>
        </w:rPr>
        <w:t>Wykonawcy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  <w:spacing w:val="-1"/>
        </w:rPr>
        <w:t>posiadane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  <w:spacing w:val="-1"/>
        </w:rPr>
        <w:t>przez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  <w:spacing w:val="-1"/>
        </w:rPr>
        <w:t>Zamawiającego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  <w:spacing w:val="-1"/>
        </w:rPr>
        <w:t>informacje</w:t>
      </w:r>
      <w:r w:rsidRPr="00D24E9B">
        <w:rPr>
          <w:rFonts w:ascii="Arial" w:hAnsi="Arial" w:cs="Arial"/>
          <w:spacing w:val="18"/>
        </w:rPr>
        <w:t xml:space="preserve"> </w:t>
      </w:r>
      <w:r w:rsidRPr="00D24E9B">
        <w:rPr>
          <w:rFonts w:ascii="Arial" w:hAnsi="Arial" w:cs="Arial"/>
        </w:rPr>
        <w:t>o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  <w:spacing w:val="-1"/>
        </w:rPr>
        <w:t>znanych</w:t>
      </w:r>
      <w:r w:rsidRPr="00D24E9B">
        <w:rPr>
          <w:rFonts w:ascii="Arial" w:hAnsi="Arial" w:cs="Arial"/>
          <w:spacing w:val="48"/>
          <w:w w:val="99"/>
        </w:rPr>
        <w:t xml:space="preserve"> </w:t>
      </w:r>
      <w:r w:rsidRPr="00D24E9B">
        <w:rPr>
          <w:rFonts w:ascii="Arial" w:hAnsi="Arial" w:cs="Arial"/>
        </w:rPr>
        <w:t>zagrożeniach</w:t>
      </w:r>
      <w:r w:rsidRPr="00D24E9B">
        <w:rPr>
          <w:rFonts w:ascii="Arial" w:hAnsi="Arial" w:cs="Arial"/>
          <w:spacing w:val="39"/>
        </w:rPr>
        <w:t xml:space="preserve"> </w:t>
      </w:r>
      <w:r w:rsidRPr="00D24E9B">
        <w:rPr>
          <w:rFonts w:ascii="Arial" w:hAnsi="Arial" w:cs="Arial"/>
          <w:spacing w:val="-1"/>
        </w:rPr>
        <w:t>mogących</w:t>
      </w:r>
      <w:r w:rsidRPr="00D24E9B">
        <w:rPr>
          <w:rFonts w:ascii="Arial" w:hAnsi="Arial" w:cs="Arial"/>
          <w:spacing w:val="39"/>
        </w:rPr>
        <w:t xml:space="preserve"> </w:t>
      </w:r>
      <w:r w:rsidRPr="00D24E9B">
        <w:rPr>
          <w:rFonts w:ascii="Arial" w:hAnsi="Arial" w:cs="Arial"/>
        </w:rPr>
        <w:t>mieć wpływ na realizowanie usługi;</w:t>
      </w:r>
    </w:p>
    <w:p w14:paraId="7FA7DF8F" w14:textId="77777777" w:rsidR="0032213E" w:rsidRPr="00D24E9B" w:rsidRDefault="0032213E" w:rsidP="0032213E">
      <w:pPr>
        <w:pStyle w:val="Tekstpodstawowy"/>
        <w:numPr>
          <w:ilvl w:val="0"/>
          <w:numId w:val="16"/>
        </w:numPr>
        <w:tabs>
          <w:tab w:val="left" w:pos="706"/>
        </w:tabs>
        <w:kinsoku w:val="0"/>
        <w:overflowPunct w:val="0"/>
        <w:rPr>
          <w:rFonts w:ascii="Arial" w:hAnsi="Arial" w:cs="Arial"/>
        </w:rPr>
      </w:pPr>
      <w:r w:rsidRPr="00D24E9B">
        <w:rPr>
          <w:rFonts w:ascii="Arial" w:hAnsi="Arial" w:cs="Arial"/>
        </w:rPr>
        <w:lastRenderedPageBreak/>
        <w:t>dokonywać</w:t>
      </w:r>
      <w:r w:rsidRPr="00D24E9B">
        <w:rPr>
          <w:rFonts w:ascii="Arial" w:hAnsi="Arial" w:cs="Arial"/>
          <w:spacing w:val="-12"/>
        </w:rPr>
        <w:t xml:space="preserve"> </w:t>
      </w:r>
      <w:r w:rsidRPr="00D24E9B">
        <w:rPr>
          <w:rFonts w:ascii="Arial" w:hAnsi="Arial" w:cs="Arial"/>
        </w:rPr>
        <w:t>odbiorów</w:t>
      </w:r>
      <w:r w:rsidRPr="00D24E9B">
        <w:rPr>
          <w:rFonts w:ascii="Arial" w:hAnsi="Arial" w:cs="Arial"/>
          <w:spacing w:val="-11"/>
        </w:rPr>
        <w:t xml:space="preserve"> </w:t>
      </w:r>
      <w:r w:rsidRPr="00D24E9B">
        <w:rPr>
          <w:rFonts w:ascii="Arial" w:hAnsi="Arial" w:cs="Arial"/>
        </w:rPr>
        <w:t>czynności</w:t>
      </w:r>
      <w:r w:rsidRPr="00D24E9B">
        <w:rPr>
          <w:rFonts w:ascii="Arial" w:hAnsi="Arial" w:cs="Arial"/>
          <w:spacing w:val="-11"/>
        </w:rPr>
        <w:t xml:space="preserve"> </w:t>
      </w:r>
      <w:r w:rsidRPr="00D24E9B">
        <w:rPr>
          <w:rFonts w:ascii="Arial" w:hAnsi="Arial" w:cs="Arial"/>
        </w:rPr>
        <w:t>zrealizowanych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przez</w:t>
      </w:r>
      <w:r w:rsidRPr="00D24E9B">
        <w:rPr>
          <w:rFonts w:ascii="Arial" w:hAnsi="Arial" w:cs="Arial"/>
          <w:spacing w:val="-12"/>
        </w:rPr>
        <w:t xml:space="preserve"> </w:t>
      </w:r>
      <w:r w:rsidRPr="00D24E9B">
        <w:rPr>
          <w:rFonts w:ascii="Arial" w:hAnsi="Arial" w:cs="Arial"/>
        </w:rPr>
        <w:t>Wykonawcę z wykorzystaniem protokołu odbioru stanowiącego Załącznik nr 3 do umowy</w:t>
      </w:r>
    </w:p>
    <w:p w14:paraId="663874AC" w14:textId="77777777" w:rsidR="0032213E" w:rsidRPr="00D24E9B" w:rsidRDefault="0032213E" w:rsidP="0032213E">
      <w:pPr>
        <w:pStyle w:val="Tekstpodstawowy"/>
        <w:numPr>
          <w:ilvl w:val="0"/>
          <w:numId w:val="16"/>
        </w:numPr>
        <w:tabs>
          <w:tab w:val="left" w:pos="706"/>
        </w:tabs>
        <w:kinsoku w:val="0"/>
        <w:overflowPunct w:val="0"/>
        <w:ind w:right="153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dokonywać</w:t>
      </w:r>
      <w:r w:rsidRPr="00D24E9B">
        <w:rPr>
          <w:rFonts w:ascii="Arial" w:hAnsi="Arial" w:cs="Arial"/>
          <w:spacing w:val="16"/>
        </w:rPr>
        <w:t xml:space="preserve"> </w:t>
      </w:r>
      <w:r w:rsidRPr="00D24E9B">
        <w:rPr>
          <w:rFonts w:ascii="Arial" w:hAnsi="Arial" w:cs="Arial"/>
        </w:rPr>
        <w:t>zapłaty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należnego</w:t>
      </w:r>
      <w:r w:rsidRPr="00D24E9B">
        <w:rPr>
          <w:rFonts w:ascii="Arial" w:hAnsi="Arial" w:cs="Arial"/>
          <w:spacing w:val="16"/>
        </w:rPr>
        <w:t xml:space="preserve"> </w:t>
      </w:r>
      <w:r w:rsidRPr="00D24E9B">
        <w:rPr>
          <w:rFonts w:ascii="Arial" w:hAnsi="Arial" w:cs="Arial"/>
        </w:rPr>
        <w:t>Wykonawcy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wynagrodzenia,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</w:rPr>
        <w:t>terminach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i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</w:rPr>
        <w:t>na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warunkach</w:t>
      </w:r>
      <w:r w:rsidRPr="00D24E9B">
        <w:rPr>
          <w:rFonts w:ascii="Arial" w:hAnsi="Arial" w:cs="Arial"/>
          <w:spacing w:val="25"/>
          <w:w w:val="99"/>
        </w:rPr>
        <w:t xml:space="preserve"> </w:t>
      </w:r>
      <w:r w:rsidRPr="00D24E9B">
        <w:rPr>
          <w:rFonts w:ascii="Arial" w:hAnsi="Arial" w:cs="Arial"/>
        </w:rPr>
        <w:t>określonych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-11"/>
        </w:rPr>
        <w:t xml:space="preserve"> </w:t>
      </w:r>
      <w:r w:rsidRPr="00D24E9B">
        <w:rPr>
          <w:rFonts w:ascii="Arial" w:hAnsi="Arial" w:cs="Arial"/>
        </w:rPr>
        <w:t>Umowie;</w:t>
      </w:r>
    </w:p>
    <w:p w14:paraId="1EE0D0EA" w14:textId="77777777" w:rsidR="0032213E" w:rsidRPr="00D24E9B" w:rsidRDefault="0032213E" w:rsidP="0032213E">
      <w:pPr>
        <w:pStyle w:val="Tekstpodstawowy"/>
        <w:numPr>
          <w:ilvl w:val="0"/>
          <w:numId w:val="16"/>
        </w:numPr>
        <w:tabs>
          <w:tab w:val="left" w:pos="706"/>
        </w:tabs>
        <w:kinsoku w:val="0"/>
        <w:overflowPunct w:val="0"/>
        <w:ind w:right="152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 xml:space="preserve">Zamawiający będzie informować Wykonawcę pisemnie (mailowo) o dacie planowanego polowania komercyjnego, liczbie uczestników i innych niezbędnych szczegółach niezwłocznie po uzyskaniu przez Zamawiającego informacji z </w:t>
      </w:r>
      <w:r>
        <w:rPr>
          <w:rFonts w:ascii="Arial" w:hAnsi="Arial" w:cs="Arial"/>
        </w:rPr>
        <w:t xml:space="preserve">Regionalnej Dyrekcji Lasów Państwowych </w:t>
      </w:r>
      <w:r w:rsidRPr="00D24E9B">
        <w:rPr>
          <w:rFonts w:ascii="Arial" w:hAnsi="Arial" w:cs="Arial"/>
        </w:rPr>
        <w:t>w Poznaniu,</w:t>
      </w:r>
    </w:p>
    <w:p w14:paraId="31BB6019" w14:textId="77777777" w:rsidR="0032213E" w:rsidRPr="00D24E9B" w:rsidRDefault="0032213E" w:rsidP="0032213E">
      <w:pPr>
        <w:pStyle w:val="Tekstpodstawowy"/>
        <w:numPr>
          <w:ilvl w:val="0"/>
          <w:numId w:val="16"/>
        </w:numPr>
        <w:tabs>
          <w:tab w:val="left" w:pos="706"/>
        </w:tabs>
        <w:kinsoku w:val="0"/>
        <w:overflowPunct w:val="0"/>
        <w:ind w:right="152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Przedstawicielem Zamawiającego uprawnionym do przekazania informacji w formie zlecenia, o której mowa w §3 ust. 6 jest Spe</w:t>
      </w:r>
      <w:bookmarkStart w:id="0" w:name="_GoBack"/>
      <w:bookmarkEnd w:id="0"/>
      <w:r w:rsidRPr="00D24E9B">
        <w:rPr>
          <w:rFonts w:ascii="Arial" w:hAnsi="Arial" w:cs="Arial"/>
        </w:rPr>
        <w:t>cjalist</w:t>
      </w:r>
      <w:r>
        <w:rPr>
          <w:rFonts w:ascii="Arial" w:hAnsi="Arial" w:cs="Arial"/>
        </w:rPr>
        <w:t>a Służby Leśnej ds. łowiectwa lub osoba go</w:t>
      </w:r>
      <w:r w:rsidRPr="00D24E9B">
        <w:rPr>
          <w:rFonts w:ascii="Arial" w:hAnsi="Arial" w:cs="Arial"/>
        </w:rPr>
        <w:t xml:space="preserve"> zastępująca. W przypadku zmiany upoważnionego przedstawiciela Zamawiającego, Zamawiający wskaże nowego przedstawiciela Zamawiającego, informując o tym pisemnie Wykonawcę. </w:t>
      </w:r>
    </w:p>
    <w:p w14:paraId="7C6276AB" w14:textId="77777777" w:rsidR="0032213E" w:rsidRPr="00217317" w:rsidRDefault="0032213E" w:rsidP="0032213E">
      <w:pPr>
        <w:pStyle w:val="Tekstpodstawowy"/>
        <w:numPr>
          <w:ilvl w:val="0"/>
          <w:numId w:val="16"/>
        </w:numPr>
        <w:tabs>
          <w:tab w:val="left" w:pos="706"/>
        </w:tabs>
        <w:kinsoku w:val="0"/>
        <w:overflowPunct w:val="0"/>
        <w:ind w:right="152"/>
        <w:jc w:val="both"/>
        <w:rPr>
          <w:rFonts w:ascii="Arial" w:hAnsi="Arial" w:cs="Arial"/>
        </w:rPr>
      </w:pPr>
      <w:r w:rsidRPr="00A34A4E">
        <w:rPr>
          <w:rFonts w:ascii="Arial" w:hAnsi="Arial" w:cs="Arial"/>
        </w:rPr>
        <w:t xml:space="preserve">Zamawiający przekazuje Wykonawcy według spisu protokolarnego wszelkie wyposażenie kuchenne znajdujące się w kwaterze myśliwskiej Kąty, do dyspozycji celem </w:t>
      </w:r>
      <w:r w:rsidRPr="00217317">
        <w:rPr>
          <w:rFonts w:ascii="Arial" w:hAnsi="Arial" w:cs="Arial"/>
        </w:rPr>
        <w:t>świadczenia usługi objętej zamówieniem.</w:t>
      </w:r>
    </w:p>
    <w:p w14:paraId="686F8B49" w14:textId="6BAD5B1D" w:rsidR="0032213E" w:rsidRDefault="0032213E" w:rsidP="0032213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17317">
        <w:rPr>
          <w:rFonts w:ascii="Arial" w:hAnsi="Arial" w:cs="Arial"/>
          <w:sz w:val="22"/>
          <w:szCs w:val="22"/>
        </w:rPr>
        <w:t>Wykonawca jest zobowiązany do realiz</w:t>
      </w:r>
      <w:r>
        <w:rPr>
          <w:rFonts w:ascii="Arial" w:hAnsi="Arial" w:cs="Arial"/>
          <w:sz w:val="22"/>
          <w:szCs w:val="22"/>
        </w:rPr>
        <w:t>owania usługi gastronomicznej (</w:t>
      </w:r>
      <w:r w:rsidRPr="00217317">
        <w:rPr>
          <w:rFonts w:ascii="Arial" w:hAnsi="Arial" w:cs="Arial"/>
          <w:sz w:val="22"/>
          <w:szCs w:val="22"/>
        </w:rPr>
        <w:t xml:space="preserve">w tym przygotowania posiłków) w budynku będącym w zarządzie Nadleśnictwa </w:t>
      </w:r>
      <w:proofErr w:type="spellStart"/>
      <w:r w:rsidRPr="00217317">
        <w:rPr>
          <w:rFonts w:ascii="Arial" w:hAnsi="Arial" w:cs="Arial"/>
          <w:sz w:val="22"/>
          <w:szCs w:val="22"/>
        </w:rPr>
        <w:t>Łopuchówko</w:t>
      </w:r>
      <w:proofErr w:type="spellEnd"/>
      <w:r w:rsidRPr="00217317">
        <w:rPr>
          <w:rFonts w:ascii="Arial" w:hAnsi="Arial" w:cs="Arial"/>
          <w:sz w:val="22"/>
          <w:szCs w:val="22"/>
        </w:rPr>
        <w:t xml:space="preserve"> - kwaterze myśliwskiej o numerze inwentarzowym 165/6 zlokalizowanej w miejscowości Kąty 62-095 Murowana Goślina. Wykonawca zostanie obciążony zryczałtowaną opłatą za użytkowanie zaplecza kuchennego za każdy dzień trwania imprezy. Wysokość opłaty ustalona została w zarządzeniu Nadleśnicze</w:t>
      </w:r>
      <w:r>
        <w:rPr>
          <w:rFonts w:ascii="Arial" w:hAnsi="Arial" w:cs="Arial"/>
          <w:sz w:val="22"/>
          <w:szCs w:val="22"/>
        </w:rPr>
        <w:t xml:space="preserve">go Nadleśnictwa </w:t>
      </w:r>
      <w:proofErr w:type="spellStart"/>
      <w:r w:rsidRPr="00161421">
        <w:rPr>
          <w:rFonts w:ascii="Arial" w:hAnsi="Arial" w:cs="Arial"/>
          <w:sz w:val="22"/>
          <w:szCs w:val="22"/>
        </w:rPr>
        <w:t>Łopuchówko</w:t>
      </w:r>
      <w:proofErr w:type="spellEnd"/>
      <w:r w:rsidRPr="00161421">
        <w:rPr>
          <w:rFonts w:ascii="Arial" w:hAnsi="Arial" w:cs="Arial"/>
          <w:sz w:val="22"/>
          <w:szCs w:val="22"/>
        </w:rPr>
        <w:t xml:space="preserve"> nr </w:t>
      </w:r>
      <w:r w:rsidR="00A16D27">
        <w:rPr>
          <w:rFonts w:ascii="Arial" w:hAnsi="Arial" w:cs="Arial"/>
          <w:sz w:val="22"/>
          <w:szCs w:val="22"/>
        </w:rPr>
        <w:t>24/2023</w:t>
      </w:r>
      <w:r w:rsidRPr="00161421">
        <w:rPr>
          <w:rFonts w:ascii="Arial" w:hAnsi="Arial" w:cs="Arial"/>
          <w:sz w:val="22"/>
          <w:szCs w:val="22"/>
        </w:rPr>
        <w:t xml:space="preserve"> z dnia </w:t>
      </w:r>
      <w:r w:rsidR="00A16D27">
        <w:rPr>
          <w:rFonts w:ascii="Arial" w:hAnsi="Arial" w:cs="Arial"/>
          <w:sz w:val="22"/>
          <w:szCs w:val="22"/>
        </w:rPr>
        <w:t>30</w:t>
      </w:r>
      <w:r w:rsidRPr="00161421">
        <w:rPr>
          <w:rFonts w:ascii="Arial" w:hAnsi="Arial" w:cs="Arial"/>
          <w:sz w:val="22"/>
          <w:szCs w:val="22"/>
        </w:rPr>
        <w:t xml:space="preserve"> </w:t>
      </w:r>
      <w:r w:rsidR="00A16D27">
        <w:rPr>
          <w:rFonts w:ascii="Arial" w:hAnsi="Arial" w:cs="Arial"/>
          <w:sz w:val="22"/>
          <w:szCs w:val="22"/>
        </w:rPr>
        <w:t>marca</w:t>
      </w:r>
      <w:r w:rsidRPr="00161421">
        <w:rPr>
          <w:rFonts w:ascii="Arial" w:hAnsi="Arial" w:cs="Arial"/>
          <w:sz w:val="22"/>
          <w:szCs w:val="22"/>
        </w:rPr>
        <w:t xml:space="preserve"> 202</w:t>
      </w:r>
      <w:r w:rsidR="00A16D27">
        <w:rPr>
          <w:rFonts w:ascii="Arial" w:hAnsi="Arial" w:cs="Arial"/>
          <w:sz w:val="22"/>
          <w:szCs w:val="22"/>
        </w:rPr>
        <w:t>3</w:t>
      </w:r>
      <w:r w:rsidRPr="00161421">
        <w:rPr>
          <w:rFonts w:ascii="Arial" w:hAnsi="Arial" w:cs="Arial"/>
          <w:sz w:val="22"/>
          <w:szCs w:val="22"/>
        </w:rPr>
        <w:t xml:space="preserve"> r i wynosi </w:t>
      </w:r>
      <w:r w:rsidR="001044B4">
        <w:rPr>
          <w:rFonts w:ascii="Arial" w:hAnsi="Arial" w:cs="Arial"/>
          <w:sz w:val="22"/>
          <w:szCs w:val="22"/>
        </w:rPr>
        <w:t>1</w:t>
      </w:r>
      <w:r w:rsidR="00A16D27">
        <w:rPr>
          <w:rFonts w:ascii="Arial" w:hAnsi="Arial" w:cs="Arial"/>
          <w:sz w:val="22"/>
          <w:szCs w:val="22"/>
        </w:rPr>
        <w:t>3</w:t>
      </w:r>
      <w:r w:rsidR="001044B4">
        <w:rPr>
          <w:rFonts w:ascii="Arial" w:hAnsi="Arial" w:cs="Arial"/>
          <w:sz w:val="22"/>
          <w:szCs w:val="22"/>
        </w:rPr>
        <w:t>9</w:t>
      </w:r>
      <w:r w:rsidRPr="00161421">
        <w:rPr>
          <w:rFonts w:ascii="Arial" w:hAnsi="Arial" w:cs="Arial"/>
          <w:sz w:val="22"/>
          <w:szCs w:val="22"/>
        </w:rPr>
        <w:t>zł netto za dobę.</w:t>
      </w:r>
      <w:r w:rsidRPr="00217317">
        <w:rPr>
          <w:rFonts w:ascii="Arial" w:hAnsi="Arial" w:cs="Arial"/>
          <w:sz w:val="22"/>
          <w:szCs w:val="22"/>
        </w:rPr>
        <w:t xml:space="preserve"> Opłata zryczałtowana obejmuje korzystanie z pomieszczeń, urządzeń i uwzględnia koszty związane ze zużyciem mediów.</w:t>
      </w:r>
    </w:p>
    <w:p w14:paraId="1A3F5174" w14:textId="77777777" w:rsidR="0032213E" w:rsidRPr="00217317" w:rsidRDefault="0032213E" w:rsidP="0032213E">
      <w:pPr>
        <w:pStyle w:val="Akapitzlist"/>
        <w:ind w:left="7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wysokość opłaty ustalana będzie na podstawie faktycznej ilości dni świadczenia usługi gastronomicznej, zgodnej z protokołem odbioru prac. Płatność dokonywana będzie na podstawie faktury wystawionej przez Zamawiającego w terminie tam wskazanym.</w:t>
      </w:r>
    </w:p>
    <w:p w14:paraId="0A249221" w14:textId="77777777" w:rsidR="0032213E" w:rsidRDefault="0032213E" w:rsidP="0032213E">
      <w:pPr>
        <w:pStyle w:val="Tekstpodstawowy"/>
        <w:numPr>
          <w:ilvl w:val="0"/>
          <w:numId w:val="16"/>
        </w:numPr>
        <w:tabs>
          <w:tab w:val="left" w:pos="706"/>
        </w:tabs>
        <w:kinsoku w:val="0"/>
        <w:overflowPunct w:val="0"/>
        <w:ind w:right="152"/>
        <w:jc w:val="both"/>
        <w:rPr>
          <w:rFonts w:ascii="Arial" w:hAnsi="Arial" w:cs="Arial"/>
        </w:rPr>
      </w:pPr>
      <w:r w:rsidRPr="00217317">
        <w:rPr>
          <w:rFonts w:ascii="Arial" w:hAnsi="Arial" w:cs="Arial"/>
        </w:rPr>
        <w:t>Wykonawca ma prawo do użytkowania zaplecza kuchennego wyłącznie w trakcie przygotowywania posiłków zleconych w ramach obsługi polowań komercyjnych oraz w trakcie trwania całej imprezy myśliwskiej i pobytu myśliwych. Po zakończeniu imprezy myśliwskiej Wykonawca ma obowiązek w ciągu 48 h oddać Zamawiającemu w użytkowanie budynek kwatery w stanie sprzed rozpoczęcia imprezy. Podstawa przekazania budynku (zaplecza kuchennego) będzie protokół zdawczo-odbiorcy.</w:t>
      </w:r>
    </w:p>
    <w:p w14:paraId="75BF604B" w14:textId="77777777" w:rsidR="0032213E" w:rsidRPr="00217317" w:rsidRDefault="0032213E" w:rsidP="0032213E">
      <w:pPr>
        <w:pStyle w:val="Tekstpodstawowy"/>
        <w:tabs>
          <w:tab w:val="left" w:pos="706"/>
        </w:tabs>
        <w:kinsoku w:val="0"/>
        <w:overflowPunct w:val="0"/>
        <w:ind w:right="152"/>
        <w:jc w:val="both"/>
        <w:rPr>
          <w:rFonts w:ascii="Arial" w:hAnsi="Arial" w:cs="Arial"/>
        </w:rPr>
      </w:pPr>
    </w:p>
    <w:p w14:paraId="49DE12A9" w14:textId="77777777" w:rsidR="0032213E" w:rsidRPr="00D24E9B" w:rsidRDefault="0032213E" w:rsidP="0032213E">
      <w:pPr>
        <w:pStyle w:val="Tekstpodstawowy"/>
        <w:kinsoku w:val="0"/>
        <w:overflowPunct w:val="0"/>
        <w:spacing w:before="6"/>
        <w:ind w:left="0" w:firstLine="0"/>
        <w:rPr>
          <w:rFonts w:ascii="Arial" w:hAnsi="Arial" w:cs="Arial"/>
          <w:sz w:val="20"/>
          <w:szCs w:val="20"/>
        </w:rPr>
      </w:pPr>
    </w:p>
    <w:p w14:paraId="677EA925" w14:textId="77777777" w:rsidR="0032213E" w:rsidRPr="00D24E9B" w:rsidRDefault="0032213E" w:rsidP="0032213E">
      <w:pPr>
        <w:pStyle w:val="Nagwek2"/>
        <w:kinsoku w:val="0"/>
        <w:overflowPunct w:val="0"/>
        <w:spacing w:before="0"/>
        <w:ind w:right="2359"/>
        <w:jc w:val="center"/>
        <w:rPr>
          <w:rFonts w:ascii="Arial" w:hAnsi="Arial" w:cs="Arial"/>
          <w:b w:val="0"/>
          <w:bCs w:val="0"/>
        </w:rPr>
      </w:pPr>
      <w:r w:rsidRPr="00D24E9B">
        <w:rPr>
          <w:rFonts w:ascii="Arial" w:hAnsi="Arial" w:cs="Arial"/>
        </w:rPr>
        <w:t>§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</w:rPr>
        <w:t>4</w:t>
      </w:r>
    </w:p>
    <w:p w14:paraId="012BE2C9" w14:textId="77777777" w:rsidR="0032213E" w:rsidRPr="00D24E9B" w:rsidRDefault="0032213E" w:rsidP="0032213E">
      <w:pPr>
        <w:pStyle w:val="Tekstpodstawowy"/>
        <w:kinsoku w:val="0"/>
        <w:overflowPunct w:val="0"/>
        <w:ind w:left="870" w:right="888" w:firstLine="0"/>
        <w:jc w:val="center"/>
        <w:rPr>
          <w:rFonts w:ascii="Arial" w:hAnsi="Arial" w:cs="Arial"/>
        </w:rPr>
      </w:pPr>
      <w:r w:rsidRPr="00D24E9B">
        <w:rPr>
          <w:rFonts w:ascii="Arial" w:hAnsi="Arial" w:cs="Arial"/>
          <w:b/>
          <w:bCs/>
          <w:spacing w:val="-1"/>
        </w:rPr>
        <w:t>Obowiązki</w:t>
      </w:r>
      <w:r w:rsidRPr="00D24E9B">
        <w:rPr>
          <w:rFonts w:ascii="Arial" w:hAnsi="Arial" w:cs="Arial"/>
          <w:b/>
          <w:bCs/>
          <w:spacing w:val="-11"/>
        </w:rPr>
        <w:t xml:space="preserve"> </w:t>
      </w:r>
      <w:r w:rsidRPr="00D24E9B">
        <w:rPr>
          <w:rFonts w:ascii="Arial" w:hAnsi="Arial" w:cs="Arial"/>
          <w:b/>
          <w:bCs/>
          <w:spacing w:val="-1"/>
        </w:rPr>
        <w:t>Wykonawcy</w:t>
      </w:r>
      <w:r w:rsidRPr="00D24E9B">
        <w:rPr>
          <w:rFonts w:ascii="Arial" w:hAnsi="Arial" w:cs="Arial"/>
          <w:b/>
          <w:bCs/>
          <w:spacing w:val="-12"/>
        </w:rPr>
        <w:t xml:space="preserve"> </w:t>
      </w:r>
      <w:r w:rsidRPr="00D24E9B">
        <w:rPr>
          <w:rFonts w:ascii="Arial" w:hAnsi="Arial" w:cs="Arial"/>
          <w:b/>
          <w:bCs/>
        </w:rPr>
        <w:t>–</w:t>
      </w:r>
      <w:r w:rsidRPr="00D24E9B">
        <w:rPr>
          <w:rFonts w:ascii="Arial" w:hAnsi="Arial" w:cs="Arial"/>
          <w:b/>
          <w:bCs/>
          <w:spacing w:val="-11"/>
        </w:rPr>
        <w:t xml:space="preserve"> </w:t>
      </w:r>
      <w:r w:rsidRPr="00D24E9B">
        <w:rPr>
          <w:rFonts w:ascii="Arial" w:hAnsi="Arial" w:cs="Arial"/>
          <w:b/>
          <w:bCs/>
        </w:rPr>
        <w:t>postanowienia</w:t>
      </w:r>
      <w:r w:rsidRPr="00D24E9B">
        <w:rPr>
          <w:rFonts w:ascii="Arial" w:hAnsi="Arial" w:cs="Arial"/>
          <w:b/>
          <w:bCs/>
          <w:spacing w:val="-11"/>
        </w:rPr>
        <w:t xml:space="preserve"> </w:t>
      </w:r>
      <w:r w:rsidRPr="00D24E9B">
        <w:rPr>
          <w:rFonts w:ascii="Arial" w:hAnsi="Arial" w:cs="Arial"/>
          <w:b/>
          <w:bCs/>
          <w:spacing w:val="-1"/>
        </w:rPr>
        <w:t>ogólne</w:t>
      </w:r>
    </w:p>
    <w:p w14:paraId="0BA7F38B" w14:textId="77777777" w:rsidR="0032213E" w:rsidRPr="00D24E9B" w:rsidRDefault="0032213E" w:rsidP="0032213E">
      <w:pPr>
        <w:pStyle w:val="Tekstpodstawowy"/>
        <w:numPr>
          <w:ilvl w:val="0"/>
          <w:numId w:val="15"/>
        </w:numPr>
        <w:tabs>
          <w:tab w:val="left" w:pos="706"/>
        </w:tabs>
        <w:kinsoku w:val="0"/>
        <w:overflowPunct w:val="0"/>
        <w:ind w:right="155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Wykonawca</w:t>
      </w:r>
      <w:r w:rsidRPr="00D24E9B">
        <w:rPr>
          <w:rFonts w:ascii="Arial" w:hAnsi="Arial" w:cs="Arial"/>
          <w:spacing w:val="18"/>
        </w:rPr>
        <w:t xml:space="preserve"> </w:t>
      </w:r>
      <w:r w:rsidRPr="00D24E9B">
        <w:rPr>
          <w:rFonts w:ascii="Arial" w:hAnsi="Arial" w:cs="Arial"/>
          <w:spacing w:val="-1"/>
        </w:rPr>
        <w:t>wykonywać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  <w:spacing w:val="-1"/>
        </w:rPr>
        <w:t>będzie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  <w:spacing w:val="-1"/>
        </w:rPr>
        <w:t>Przedmiot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</w:rPr>
        <w:t>Umowy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  <w:spacing w:val="-1"/>
        </w:rPr>
        <w:t>najwyższą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  <w:spacing w:val="-1"/>
        </w:rPr>
        <w:t>starannością</w:t>
      </w:r>
      <w:r w:rsidRPr="00D24E9B"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8"/>
        </w:rPr>
        <w:br/>
      </w:r>
      <w:r w:rsidRPr="00D24E9B">
        <w:rPr>
          <w:rFonts w:ascii="Arial" w:hAnsi="Arial" w:cs="Arial"/>
        </w:rPr>
        <w:t>i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  <w:spacing w:val="-1"/>
        </w:rPr>
        <w:t>zgodnie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81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obowiązującymi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</w:rPr>
        <w:t>tym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  <w:spacing w:val="-1"/>
        </w:rPr>
        <w:t>zakresie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wymaganiami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</w:rPr>
        <w:t>i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  <w:spacing w:val="-1"/>
        </w:rPr>
        <w:t>zasadami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wynikającymi</w:t>
      </w:r>
      <w:r w:rsidRPr="00D24E9B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br/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  <w:spacing w:val="-1"/>
        </w:rPr>
        <w:t>obowiązujących</w:t>
      </w:r>
      <w:r w:rsidRPr="00D24E9B">
        <w:rPr>
          <w:rFonts w:ascii="Arial" w:hAnsi="Arial" w:cs="Arial"/>
          <w:spacing w:val="76"/>
          <w:w w:val="99"/>
        </w:rPr>
        <w:t xml:space="preserve"> </w:t>
      </w:r>
      <w:r w:rsidRPr="00D24E9B">
        <w:rPr>
          <w:rFonts w:ascii="Arial" w:hAnsi="Arial" w:cs="Arial"/>
        </w:rPr>
        <w:t>przepisów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i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unormowań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oraz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postanowień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Umowy i opisu przedmiotu zamówienia</w:t>
      </w:r>
      <w:r w:rsidRPr="00D24E9B">
        <w:rPr>
          <w:rFonts w:ascii="Arial" w:hAnsi="Arial" w:cs="Arial"/>
          <w:spacing w:val="-1"/>
        </w:rPr>
        <w:t>.</w:t>
      </w:r>
    </w:p>
    <w:p w14:paraId="4536C9A7" w14:textId="77777777" w:rsidR="0032213E" w:rsidRPr="00D24E9B" w:rsidRDefault="0032213E" w:rsidP="0032213E">
      <w:pPr>
        <w:pStyle w:val="Tekstpodstawowy"/>
        <w:numPr>
          <w:ilvl w:val="0"/>
          <w:numId w:val="15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Wykonawca</w:t>
      </w:r>
      <w:r w:rsidRPr="00D24E9B">
        <w:rPr>
          <w:rFonts w:ascii="Arial" w:hAnsi="Arial" w:cs="Arial"/>
          <w:spacing w:val="21"/>
        </w:rPr>
        <w:t xml:space="preserve"> </w:t>
      </w:r>
      <w:r w:rsidRPr="00D24E9B">
        <w:rPr>
          <w:rFonts w:ascii="Arial" w:hAnsi="Arial" w:cs="Arial"/>
        </w:rPr>
        <w:t>ponosi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</w:rPr>
        <w:t>wszelkie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</w:rPr>
        <w:t>ryzyko</w:t>
      </w:r>
      <w:r w:rsidRPr="00D24E9B">
        <w:rPr>
          <w:rFonts w:ascii="Arial" w:hAnsi="Arial" w:cs="Arial"/>
          <w:spacing w:val="21"/>
        </w:rPr>
        <w:t xml:space="preserve"> </w:t>
      </w:r>
      <w:r w:rsidRPr="00D24E9B">
        <w:rPr>
          <w:rFonts w:ascii="Arial" w:hAnsi="Arial" w:cs="Arial"/>
        </w:rPr>
        <w:t>i</w:t>
      </w:r>
      <w:r w:rsidRPr="00D24E9B">
        <w:rPr>
          <w:rFonts w:ascii="Arial" w:hAnsi="Arial" w:cs="Arial"/>
          <w:spacing w:val="21"/>
        </w:rPr>
        <w:t xml:space="preserve"> </w:t>
      </w:r>
      <w:r w:rsidRPr="00D24E9B">
        <w:rPr>
          <w:rFonts w:ascii="Arial" w:hAnsi="Arial" w:cs="Arial"/>
        </w:rPr>
        <w:t>odpowiedzialność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</w:rPr>
        <w:t>za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</w:rPr>
        <w:t>szkody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  <w:spacing w:val="-1"/>
        </w:rPr>
        <w:t>związane</w:t>
      </w:r>
      <w:r w:rsidRPr="00D24E9B"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20"/>
        </w:rPr>
        <w:br/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21"/>
        </w:rPr>
        <w:t xml:space="preserve"> </w:t>
      </w:r>
      <w:r w:rsidRPr="00D24E9B">
        <w:rPr>
          <w:rFonts w:ascii="Arial" w:hAnsi="Arial" w:cs="Arial"/>
          <w:spacing w:val="-1"/>
        </w:rPr>
        <w:t>realizacją</w:t>
      </w:r>
      <w:r w:rsidRPr="00D24E9B">
        <w:rPr>
          <w:rFonts w:ascii="Arial" w:hAnsi="Arial" w:cs="Arial"/>
          <w:spacing w:val="34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Umowy,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a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  <w:spacing w:val="-1"/>
        </w:rPr>
        <w:t>szczególności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  <w:spacing w:val="-1"/>
        </w:rPr>
        <w:t>za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szkody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  <w:spacing w:val="-1"/>
        </w:rPr>
        <w:t>materialne, szczególnie w zakresie powierzonego mienia o którym mowa w §3 pkt.8.,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uszkodzenie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  <w:spacing w:val="-1"/>
        </w:rPr>
        <w:t>ciała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lub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śmierć.</w:t>
      </w:r>
    </w:p>
    <w:p w14:paraId="61E2ECD0" w14:textId="77777777" w:rsidR="0032213E" w:rsidRPr="00D24E9B" w:rsidRDefault="0032213E" w:rsidP="0032213E">
      <w:pPr>
        <w:pStyle w:val="Tekstpodstawowy"/>
        <w:numPr>
          <w:ilvl w:val="0"/>
          <w:numId w:val="15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Wykonawca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</w:rPr>
        <w:t>ponosi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</w:rPr>
        <w:t>pełną</w:t>
      </w:r>
      <w:r w:rsidRPr="00D24E9B">
        <w:rPr>
          <w:rFonts w:ascii="Arial" w:hAnsi="Arial" w:cs="Arial"/>
          <w:spacing w:val="12"/>
        </w:rPr>
        <w:t xml:space="preserve"> </w:t>
      </w:r>
      <w:r w:rsidRPr="00D24E9B">
        <w:rPr>
          <w:rFonts w:ascii="Arial" w:hAnsi="Arial" w:cs="Arial"/>
        </w:rPr>
        <w:t>odpowiedzialność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</w:rPr>
        <w:t>odszkodowawczą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</w:rPr>
        <w:t>względem</w:t>
      </w:r>
      <w:r w:rsidRPr="00D24E9B">
        <w:rPr>
          <w:rFonts w:ascii="Arial" w:hAnsi="Arial" w:cs="Arial"/>
          <w:spacing w:val="12"/>
        </w:rPr>
        <w:t xml:space="preserve"> </w:t>
      </w:r>
      <w:r w:rsidRPr="00D24E9B">
        <w:rPr>
          <w:rFonts w:ascii="Arial" w:hAnsi="Arial" w:cs="Arial"/>
          <w:spacing w:val="-1"/>
        </w:rPr>
        <w:t>Zamawiającego</w:t>
      </w:r>
      <w:r w:rsidRPr="00D24E9B">
        <w:rPr>
          <w:rFonts w:ascii="Arial" w:hAnsi="Arial" w:cs="Arial"/>
          <w:spacing w:val="26"/>
          <w:w w:val="99"/>
        </w:rPr>
        <w:t xml:space="preserve"> </w:t>
      </w:r>
      <w:r w:rsidRPr="00D24E9B">
        <w:rPr>
          <w:rFonts w:ascii="Arial" w:hAnsi="Arial" w:cs="Arial"/>
        </w:rPr>
        <w:t>lub osób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</w:rPr>
        <w:t>trzecich z tytułu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</w:rPr>
        <w:t>szkód wyrządzonych w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</w:rPr>
        <w:t>trakcie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</w:rPr>
        <w:t>realizacji Przedmiotu Umowy. W</w:t>
      </w:r>
      <w:r w:rsidRPr="00D24E9B">
        <w:rPr>
          <w:rFonts w:ascii="Arial" w:hAnsi="Arial" w:cs="Arial"/>
          <w:spacing w:val="23"/>
          <w:w w:val="99"/>
        </w:rPr>
        <w:t xml:space="preserve"> </w:t>
      </w:r>
      <w:r w:rsidRPr="00D24E9B">
        <w:rPr>
          <w:rFonts w:ascii="Arial" w:hAnsi="Arial" w:cs="Arial"/>
        </w:rPr>
        <w:t>szczególności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</w:rPr>
        <w:t>Wykonawca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</w:rPr>
        <w:t>ponosi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</w:rPr>
        <w:t>odpowiedzialność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  <w:spacing w:val="-1"/>
        </w:rPr>
        <w:t>za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</w:rPr>
        <w:t>szkody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  <w:spacing w:val="-1"/>
        </w:rPr>
        <w:t>spowodowane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  <w:spacing w:val="-1"/>
        </w:rPr>
        <w:t>przez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  <w:spacing w:val="-1"/>
        </w:rPr>
        <w:t>osoby,</w:t>
      </w:r>
      <w:r w:rsidRPr="00D24E9B">
        <w:rPr>
          <w:rFonts w:ascii="Arial" w:hAnsi="Arial" w:cs="Arial"/>
          <w:spacing w:val="39"/>
          <w:w w:val="99"/>
        </w:rPr>
        <w:t xml:space="preserve"> </w:t>
      </w:r>
      <w:r w:rsidRPr="00D24E9B">
        <w:rPr>
          <w:rFonts w:ascii="Arial" w:hAnsi="Arial" w:cs="Arial"/>
        </w:rPr>
        <w:t>przy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</w:rPr>
        <w:t>pomocy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</w:rPr>
        <w:t>których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</w:rPr>
        <w:t>wykonuje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</w:rPr>
        <w:t>Przedmiot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</w:rPr>
        <w:t>Umowy,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</w:rPr>
        <w:t>wykorzystywane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  <w:spacing w:val="-1"/>
        </w:rPr>
        <w:t>przez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  <w:spacing w:val="-1"/>
        </w:rPr>
        <w:t>siebie produkty spożywcze do przygotowania posiłków,</w:t>
      </w:r>
      <w:r w:rsidRPr="00D24E9B">
        <w:rPr>
          <w:rFonts w:ascii="Arial" w:hAnsi="Arial" w:cs="Arial"/>
          <w:spacing w:val="26"/>
          <w:w w:val="99"/>
        </w:rPr>
        <w:t xml:space="preserve"> </w:t>
      </w:r>
      <w:r w:rsidRPr="00D24E9B">
        <w:rPr>
          <w:rFonts w:ascii="Arial" w:hAnsi="Arial" w:cs="Arial"/>
        </w:rPr>
        <w:t>preparaty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lub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środki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chemiczne,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urządzenia,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maszyny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itp.</w:t>
      </w:r>
    </w:p>
    <w:p w14:paraId="59A3C153" w14:textId="77777777" w:rsidR="0032213E" w:rsidRPr="00D24E9B" w:rsidRDefault="0032213E" w:rsidP="0032213E">
      <w:pPr>
        <w:pStyle w:val="Tekstpodstawowy"/>
        <w:numPr>
          <w:ilvl w:val="0"/>
          <w:numId w:val="15"/>
        </w:numPr>
        <w:tabs>
          <w:tab w:val="left" w:pos="706"/>
        </w:tabs>
        <w:kinsoku w:val="0"/>
        <w:overflowPunct w:val="0"/>
        <w:ind w:right="153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Wykonawca</w:t>
      </w:r>
      <w:r w:rsidRPr="00D24E9B">
        <w:rPr>
          <w:rFonts w:ascii="Arial" w:hAnsi="Arial" w:cs="Arial"/>
          <w:spacing w:val="29"/>
        </w:rPr>
        <w:t xml:space="preserve"> </w:t>
      </w:r>
      <w:r w:rsidRPr="00D24E9B">
        <w:rPr>
          <w:rFonts w:ascii="Arial" w:hAnsi="Arial" w:cs="Arial"/>
          <w:spacing w:val="-1"/>
        </w:rPr>
        <w:t>zobowiązany</w:t>
      </w:r>
      <w:r w:rsidRPr="00D24E9B">
        <w:rPr>
          <w:rFonts w:ascii="Arial" w:hAnsi="Arial" w:cs="Arial"/>
          <w:spacing w:val="28"/>
        </w:rPr>
        <w:t xml:space="preserve"> </w:t>
      </w:r>
      <w:r w:rsidRPr="00D24E9B">
        <w:rPr>
          <w:rFonts w:ascii="Arial" w:hAnsi="Arial" w:cs="Arial"/>
          <w:spacing w:val="-1"/>
        </w:rPr>
        <w:t>jest</w:t>
      </w:r>
      <w:r w:rsidRPr="00D24E9B">
        <w:rPr>
          <w:rFonts w:ascii="Arial" w:hAnsi="Arial" w:cs="Arial"/>
          <w:spacing w:val="29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29"/>
        </w:rPr>
        <w:t xml:space="preserve"> </w:t>
      </w:r>
      <w:r w:rsidRPr="00D24E9B">
        <w:rPr>
          <w:rFonts w:ascii="Arial" w:hAnsi="Arial" w:cs="Arial"/>
          <w:spacing w:val="-1"/>
        </w:rPr>
        <w:t>zapłaty</w:t>
      </w:r>
      <w:r w:rsidRPr="00D24E9B">
        <w:rPr>
          <w:rFonts w:ascii="Arial" w:hAnsi="Arial" w:cs="Arial"/>
          <w:spacing w:val="29"/>
        </w:rPr>
        <w:t xml:space="preserve"> </w:t>
      </w:r>
      <w:r w:rsidRPr="00D24E9B">
        <w:rPr>
          <w:rFonts w:ascii="Arial" w:hAnsi="Arial" w:cs="Arial"/>
          <w:spacing w:val="-1"/>
        </w:rPr>
        <w:t>Zamawiającemu</w:t>
      </w:r>
      <w:r w:rsidRPr="00D24E9B">
        <w:rPr>
          <w:rFonts w:ascii="Arial" w:hAnsi="Arial" w:cs="Arial"/>
          <w:spacing w:val="28"/>
        </w:rPr>
        <w:t xml:space="preserve"> </w:t>
      </w:r>
      <w:r w:rsidRPr="00D24E9B">
        <w:rPr>
          <w:rFonts w:ascii="Arial" w:hAnsi="Arial" w:cs="Arial"/>
          <w:spacing w:val="-1"/>
        </w:rPr>
        <w:t>odszkodowania</w:t>
      </w:r>
      <w:r w:rsidRPr="00D24E9B">
        <w:rPr>
          <w:rFonts w:ascii="Arial" w:hAnsi="Arial" w:cs="Arial"/>
          <w:spacing w:val="30"/>
        </w:rPr>
        <w:t xml:space="preserve"> </w:t>
      </w:r>
      <w:r w:rsidRPr="00D24E9B">
        <w:rPr>
          <w:rFonts w:ascii="Arial" w:hAnsi="Arial" w:cs="Arial"/>
          <w:spacing w:val="-1"/>
        </w:rPr>
        <w:t>na</w:t>
      </w:r>
      <w:r w:rsidRPr="00D24E9B">
        <w:rPr>
          <w:rFonts w:ascii="Arial" w:hAnsi="Arial" w:cs="Arial"/>
          <w:spacing w:val="41"/>
          <w:w w:val="99"/>
        </w:rPr>
        <w:t xml:space="preserve"> </w:t>
      </w:r>
      <w:r w:rsidRPr="00D24E9B">
        <w:rPr>
          <w:rFonts w:ascii="Arial" w:hAnsi="Arial" w:cs="Arial"/>
        </w:rPr>
        <w:t>równowartość</w:t>
      </w:r>
      <w:r w:rsidRPr="00D24E9B">
        <w:rPr>
          <w:rFonts w:ascii="Arial" w:hAnsi="Arial" w:cs="Arial"/>
          <w:spacing w:val="22"/>
        </w:rPr>
        <w:t xml:space="preserve"> </w:t>
      </w:r>
      <w:r w:rsidRPr="00D24E9B">
        <w:rPr>
          <w:rFonts w:ascii="Arial" w:hAnsi="Arial" w:cs="Arial"/>
        </w:rPr>
        <w:t>szkód</w:t>
      </w:r>
      <w:r w:rsidRPr="00D24E9B">
        <w:rPr>
          <w:rFonts w:ascii="Arial" w:hAnsi="Arial" w:cs="Arial"/>
          <w:spacing w:val="22"/>
        </w:rPr>
        <w:t xml:space="preserve"> </w:t>
      </w:r>
      <w:r w:rsidRPr="00D24E9B">
        <w:rPr>
          <w:rFonts w:ascii="Arial" w:hAnsi="Arial" w:cs="Arial"/>
        </w:rPr>
        <w:t>wyrządzonych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</w:rPr>
        <w:t>Zamawiającemu</w:t>
      </w:r>
      <w:r w:rsidRPr="00D24E9B">
        <w:rPr>
          <w:rFonts w:ascii="Arial" w:hAnsi="Arial" w:cs="Arial"/>
          <w:spacing w:val="22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23"/>
        </w:rPr>
        <w:t xml:space="preserve"> </w:t>
      </w:r>
      <w:r w:rsidRPr="00D24E9B">
        <w:rPr>
          <w:rFonts w:ascii="Arial" w:hAnsi="Arial" w:cs="Arial"/>
        </w:rPr>
        <w:t>trakcie</w:t>
      </w:r>
      <w:r w:rsidRPr="00D24E9B">
        <w:rPr>
          <w:rFonts w:ascii="Arial" w:hAnsi="Arial" w:cs="Arial"/>
          <w:spacing w:val="22"/>
        </w:rPr>
        <w:t xml:space="preserve"> </w:t>
      </w:r>
      <w:r w:rsidRPr="00D24E9B">
        <w:rPr>
          <w:rFonts w:ascii="Arial" w:hAnsi="Arial" w:cs="Arial"/>
        </w:rPr>
        <w:t>realizacji</w:t>
      </w:r>
      <w:r w:rsidRPr="00D24E9B">
        <w:rPr>
          <w:rFonts w:ascii="Arial" w:hAnsi="Arial" w:cs="Arial"/>
          <w:spacing w:val="22"/>
        </w:rPr>
        <w:t xml:space="preserve"> </w:t>
      </w:r>
      <w:r w:rsidRPr="00D24E9B">
        <w:rPr>
          <w:rFonts w:ascii="Arial" w:hAnsi="Arial" w:cs="Arial"/>
        </w:rPr>
        <w:t>Przedmiotu</w:t>
      </w:r>
      <w:r w:rsidRPr="00D24E9B">
        <w:rPr>
          <w:rFonts w:ascii="Arial" w:hAnsi="Arial" w:cs="Arial"/>
          <w:spacing w:val="23"/>
          <w:w w:val="99"/>
        </w:rPr>
        <w:t xml:space="preserve"> </w:t>
      </w:r>
      <w:r w:rsidRPr="00D24E9B">
        <w:rPr>
          <w:rFonts w:ascii="Arial" w:hAnsi="Arial" w:cs="Arial"/>
        </w:rPr>
        <w:lastRenderedPageBreak/>
        <w:t xml:space="preserve">Umowy, </w:t>
      </w:r>
      <w:r>
        <w:rPr>
          <w:rFonts w:ascii="Arial" w:hAnsi="Arial" w:cs="Arial"/>
          <w:spacing w:val="-1"/>
        </w:rPr>
        <w:t xml:space="preserve">chyba </w:t>
      </w:r>
      <w:r w:rsidRPr="00D24E9B">
        <w:rPr>
          <w:rFonts w:ascii="Arial" w:hAnsi="Arial" w:cs="Arial"/>
        </w:rPr>
        <w:t>że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  <w:spacing w:val="-1"/>
        </w:rPr>
        <w:t>Zamawiający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  <w:spacing w:val="-1"/>
        </w:rPr>
        <w:t>zażąda</w:t>
      </w:r>
      <w:r w:rsidRPr="00D24E9B">
        <w:rPr>
          <w:rFonts w:ascii="Arial" w:hAnsi="Arial" w:cs="Arial"/>
        </w:rPr>
        <w:t xml:space="preserve"> usunięcia przez</w:t>
      </w:r>
      <w:r w:rsidRPr="00D24E9B">
        <w:rPr>
          <w:rFonts w:ascii="Arial" w:hAnsi="Arial" w:cs="Arial"/>
          <w:spacing w:val="-1"/>
        </w:rPr>
        <w:t xml:space="preserve"> </w:t>
      </w:r>
      <w:r w:rsidRPr="00D24E9B">
        <w:rPr>
          <w:rFonts w:ascii="Arial" w:hAnsi="Arial" w:cs="Arial"/>
        </w:rPr>
        <w:t xml:space="preserve">Wykonawcę </w:t>
      </w:r>
      <w:r w:rsidRPr="00D24E9B">
        <w:rPr>
          <w:rFonts w:ascii="Arial" w:hAnsi="Arial" w:cs="Arial"/>
          <w:spacing w:val="-1"/>
        </w:rPr>
        <w:t>szkód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  <w:spacing w:val="-1"/>
        </w:rPr>
        <w:t>wynikających</w:t>
      </w:r>
      <w:r w:rsidRPr="00D24E9B">
        <w:rPr>
          <w:rFonts w:ascii="Arial" w:hAnsi="Arial" w:cs="Arial"/>
        </w:rPr>
        <w:t xml:space="preserve"> z</w:t>
      </w:r>
      <w:r w:rsidRPr="00D24E9B">
        <w:rPr>
          <w:rFonts w:ascii="Arial" w:hAnsi="Arial" w:cs="Arial"/>
          <w:spacing w:val="55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niewykonania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  <w:spacing w:val="-1"/>
        </w:rPr>
        <w:t>lub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  <w:spacing w:val="-1"/>
        </w:rPr>
        <w:t>nienależytego</w:t>
      </w:r>
      <w:r w:rsidRPr="00D24E9B">
        <w:rPr>
          <w:rFonts w:ascii="Arial" w:hAnsi="Arial" w:cs="Arial"/>
          <w:spacing w:val="18"/>
        </w:rPr>
        <w:t xml:space="preserve"> </w:t>
      </w:r>
      <w:r w:rsidRPr="00D24E9B">
        <w:rPr>
          <w:rFonts w:ascii="Arial" w:hAnsi="Arial" w:cs="Arial"/>
          <w:spacing w:val="-1"/>
        </w:rPr>
        <w:t>wykonania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  <w:spacing w:val="-1"/>
        </w:rPr>
        <w:t>zobowiązań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  <w:spacing w:val="-1"/>
        </w:rPr>
        <w:t>związanych</w:t>
      </w:r>
      <w:r w:rsidRPr="00D24E9B"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9"/>
        </w:rPr>
        <w:br/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</w:rPr>
        <w:t>realizacją</w:t>
      </w:r>
      <w:r w:rsidRPr="00D24E9B">
        <w:rPr>
          <w:rFonts w:ascii="Arial" w:hAnsi="Arial" w:cs="Arial"/>
          <w:spacing w:val="18"/>
        </w:rPr>
        <w:t xml:space="preserve"> </w:t>
      </w:r>
      <w:r w:rsidRPr="00D24E9B">
        <w:rPr>
          <w:rFonts w:ascii="Arial" w:hAnsi="Arial" w:cs="Arial"/>
        </w:rPr>
        <w:t>Umowy</w:t>
      </w:r>
      <w:r w:rsidRPr="00D24E9B">
        <w:rPr>
          <w:rFonts w:ascii="Arial" w:hAnsi="Arial" w:cs="Arial"/>
          <w:spacing w:val="83"/>
          <w:w w:val="99"/>
        </w:rPr>
        <w:t xml:space="preserve"> </w:t>
      </w:r>
      <w:r w:rsidRPr="00D24E9B">
        <w:rPr>
          <w:rFonts w:ascii="Arial" w:hAnsi="Arial" w:cs="Arial"/>
        </w:rPr>
        <w:t>poprzez</w:t>
      </w:r>
      <w:r w:rsidRPr="00D24E9B">
        <w:rPr>
          <w:rFonts w:ascii="Arial" w:hAnsi="Arial" w:cs="Arial"/>
          <w:spacing w:val="-11"/>
        </w:rPr>
        <w:t xml:space="preserve"> </w:t>
      </w:r>
      <w:r w:rsidRPr="00D24E9B">
        <w:rPr>
          <w:rFonts w:ascii="Arial" w:hAnsi="Arial" w:cs="Arial"/>
        </w:rPr>
        <w:t>przywrócenie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-11"/>
        </w:rPr>
        <w:t xml:space="preserve"> </w:t>
      </w:r>
      <w:r w:rsidRPr="00D24E9B">
        <w:rPr>
          <w:rFonts w:ascii="Arial" w:hAnsi="Arial" w:cs="Arial"/>
        </w:rPr>
        <w:t>stanu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poprzedniego.</w:t>
      </w:r>
    </w:p>
    <w:p w14:paraId="7A3C7E37" w14:textId="77777777" w:rsidR="0032213E" w:rsidRPr="00D24E9B" w:rsidRDefault="0032213E" w:rsidP="0032213E">
      <w:pPr>
        <w:pStyle w:val="Tekstpodstawowy"/>
        <w:numPr>
          <w:ilvl w:val="0"/>
          <w:numId w:val="15"/>
        </w:numPr>
        <w:tabs>
          <w:tab w:val="left" w:pos="706"/>
        </w:tabs>
        <w:kinsoku w:val="0"/>
        <w:overflowPunct w:val="0"/>
        <w:ind w:right="152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Wykonawca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poniesie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wszelkie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koszty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realizacji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Przedmiotu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Umowy,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  <w:spacing w:val="-1"/>
        </w:rPr>
        <w:t>zastrzeżeniem</w:t>
      </w:r>
      <w:r w:rsidRPr="00D24E9B">
        <w:rPr>
          <w:rFonts w:ascii="Arial" w:hAnsi="Arial" w:cs="Arial"/>
          <w:spacing w:val="21"/>
          <w:w w:val="99"/>
        </w:rPr>
        <w:t xml:space="preserve"> </w:t>
      </w:r>
      <w:r w:rsidRPr="00D24E9B">
        <w:rPr>
          <w:rFonts w:ascii="Arial" w:hAnsi="Arial" w:cs="Arial"/>
        </w:rPr>
        <w:t>sytuacji,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gdy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Umowie,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wyraźnie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wskazano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odmiennie.</w:t>
      </w:r>
    </w:p>
    <w:p w14:paraId="7DC307DA" w14:textId="77777777" w:rsidR="0032213E" w:rsidRPr="00D24E9B" w:rsidRDefault="0032213E" w:rsidP="0032213E">
      <w:pPr>
        <w:pStyle w:val="Tekstpodstawowy"/>
        <w:numPr>
          <w:ilvl w:val="0"/>
          <w:numId w:val="15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Wykonawca</w:t>
      </w:r>
      <w:r w:rsidRPr="00D24E9B">
        <w:rPr>
          <w:rFonts w:ascii="Arial" w:hAnsi="Arial" w:cs="Arial"/>
          <w:spacing w:val="23"/>
        </w:rPr>
        <w:t xml:space="preserve"> </w:t>
      </w:r>
      <w:r w:rsidRPr="00D24E9B">
        <w:rPr>
          <w:rFonts w:ascii="Arial" w:hAnsi="Arial" w:cs="Arial"/>
        </w:rPr>
        <w:t>zobowiązany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</w:rPr>
        <w:t>jest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  <w:spacing w:val="-1"/>
        </w:rPr>
        <w:t>niezwłocznego</w:t>
      </w:r>
      <w:r w:rsidRPr="00D24E9B">
        <w:rPr>
          <w:rFonts w:ascii="Arial" w:hAnsi="Arial" w:cs="Arial"/>
          <w:spacing w:val="23"/>
        </w:rPr>
        <w:t xml:space="preserve"> </w:t>
      </w:r>
      <w:r w:rsidRPr="00D24E9B">
        <w:rPr>
          <w:rFonts w:ascii="Arial" w:hAnsi="Arial" w:cs="Arial"/>
        </w:rPr>
        <w:t>informowania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  <w:spacing w:val="-1"/>
        </w:rPr>
        <w:t>Zamawiającego</w:t>
      </w:r>
      <w:r w:rsidRPr="00D24E9B"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24"/>
        </w:rPr>
        <w:br/>
      </w:r>
      <w:r w:rsidRPr="00D24E9B">
        <w:rPr>
          <w:rFonts w:ascii="Arial" w:hAnsi="Arial" w:cs="Arial"/>
        </w:rPr>
        <w:t>o</w:t>
      </w:r>
      <w:r w:rsidRPr="00D24E9B">
        <w:rPr>
          <w:rFonts w:ascii="Arial" w:hAnsi="Arial" w:cs="Arial"/>
          <w:spacing w:val="45"/>
          <w:w w:val="99"/>
        </w:rPr>
        <w:t xml:space="preserve"> </w:t>
      </w:r>
      <w:r w:rsidRPr="00D24E9B">
        <w:rPr>
          <w:rFonts w:ascii="Arial" w:hAnsi="Arial" w:cs="Arial"/>
        </w:rPr>
        <w:t>wypadkach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przy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pracy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  <w:spacing w:val="-1"/>
        </w:rPr>
        <w:t>zaistniałych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trakcie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realizacji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  <w:spacing w:val="-1"/>
        </w:rPr>
        <w:t>Przedmiotu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  <w:spacing w:val="-1"/>
        </w:rPr>
        <w:t>Umowy.</w:t>
      </w:r>
    </w:p>
    <w:p w14:paraId="3E112A69" w14:textId="77777777" w:rsidR="0032213E" w:rsidRPr="00D24E9B" w:rsidRDefault="0032213E" w:rsidP="0032213E">
      <w:pPr>
        <w:pStyle w:val="Tekstpodstawowy"/>
        <w:numPr>
          <w:ilvl w:val="0"/>
          <w:numId w:val="15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 xml:space="preserve">Wykonawca zobowiązany jest, pod rygorem rozwiązania umowy z jego winy ze skutkiem natychmiastowym, do przestrzegania technologii wykonania czynności zgodnej z przepisami </w:t>
      </w:r>
      <w:r w:rsidRPr="009B2D80">
        <w:rPr>
          <w:rFonts w:ascii="Arial" w:hAnsi="Arial" w:cs="Arial"/>
          <w:spacing w:val="-1"/>
        </w:rPr>
        <w:t>BHP (w tym art. 207 §1-3 Kodeksu Pracy),</w:t>
      </w:r>
      <w:r w:rsidRPr="00D24E9B">
        <w:rPr>
          <w:rFonts w:ascii="Arial" w:hAnsi="Arial" w:cs="Arial"/>
          <w:spacing w:val="-1"/>
        </w:rPr>
        <w:t xml:space="preserve"> obowiązujących przepisów przeciwpożarowych oraz przepisów sanitarnych związanych z prowadzeniem działalności gastronomicznej.</w:t>
      </w:r>
    </w:p>
    <w:p w14:paraId="3394CD7F" w14:textId="77777777" w:rsidR="0032213E" w:rsidRPr="00D24E9B" w:rsidRDefault="0032213E" w:rsidP="0032213E">
      <w:pPr>
        <w:pStyle w:val="Tekstpodstawowy"/>
        <w:numPr>
          <w:ilvl w:val="0"/>
          <w:numId w:val="15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Wykonawca po wykonaniu czynności, a przed opuszczeniem miejsca pracy, ma obowiązek uporządkowania i oczyszczenia miejsca usługi z wszelkiego typu odpadów.</w:t>
      </w:r>
    </w:p>
    <w:p w14:paraId="6E9C4252" w14:textId="77777777" w:rsidR="0032213E" w:rsidRPr="00D24E9B" w:rsidRDefault="0032213E" w:rsidP="0032213E">
      <w:pPr>
        <w:pStyle w:val="Tekstpodstawowy"/>
        <w:numPr>
          <w:ilvl w:val="0"/>
          <w:numId w:val="15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 xml:space="preserve">Wykonawca zobowiązany jest na każde wezwanie </w:t>
      </w:r>
      <w:r w:rsidRPr="00D24E9B">
        <w:rPr>
          <w:rFonts w:ascii="Arial" w:hAnsi="Arial" w:cs="Arial"/>
          <w:spacing w:val="-1"/>
        </w:rPr>
        <w:t xml:space="preserve"> Zamawiającego okazać mu aktualne badania </w:t>
      </w:r>
      <w:proofErr w:type="spellStart"/>
      <w:r w:rsidRPr="00D24E9B">
        <w:rPr>
          <w:rFonts w:ascii="Arial" w:hAnsi="Arial" w:cs="Arial"/>
          <w:spacing w:val="-1"/>
        </w:rPr>
        <w:t>sanitarno</w:t>
      </w:r>
      <w:proofErr w:type="spellEnd"/>
      <w:r w:rsidRPr="00D24E9B">
        <w:rPr>
          <w:rFonts w:ascii="Arial" w:hAnsi="Arial" w:cs="Arial"/>
          <w:spacing w:val="-1"/>
        </w:rPr>
        <w:t xml:space="preserve"> - epidemi</w:t>
      </w:r>
      <w:r>
        <w:rPr>
          <w:rFonts w:ascii="Arial" w:hAnsi="Arial" w:cs="Arial"/>
          <w:spacing w:val="-1"/>
        </w:rPr>
        <w:t>o</w:t>
      </w:r>
      <w:r w:rsidRPr="00D24E9B">
        <w:rPr>
          <w:rFonts w:ascii="Arial" w:hAnsi="Arial" w:cs="Arial"/>
          <w:spacing w:val="-1"/>
        </w:rPr>
        <w:t>logiczne niezbędne w pracy przy żywieniu zbiorowym w odniesieniu do osób uczestniczących w realizacji zamówienia w części obejmującej usługę gastronomiczną.</w:t>
      </w:r>
    </w:p>
    <w:p w14:paraId="7BA94509" w14:textId="77777777" w:rsidR="0032213E" w:rsidRPr="00D24E9B" w:rsidRDefault="0032213E" w:rsidP="0032213E">
      <w:pPr>
        <w:pStyle w:val="Tekstpodstawowy"/>
        <w:numPr>
          <w:ilvl w:val="0"/>
          <w:numId w:val="15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  <w:bCs/>
          <w:iCs/>
        </w:rPr>
        <w:t>Terminowego wykonania usługi i terminowego przygotowania pokoi hotelowych oraz przygotowania wszystkich posiłków zgodnie z opisem  zamówienia.</w:t>
      </w:r>
    </w:p>
    <w:p w14:paraId="27CA7736" w14:textId="77777777" w:rsidR="0032213E" w:rsidRPr="00D24E9B" w:rsidRDefault="0032213E" w:rsidP="0032213E">
      <w:pPr>
        <w:pStyle w:val="Tekstpodstawowy"/>
        <w:numPr>
          <w:ilvl w:val="0"/>
          <w:numId w:val="15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  <w:bCs/>
          <w:iCs/>
        </w:rPr>
        <w:t xml:space="preserve">Wyznaczenia koordynatora, bezpośrednio odpowiedzialnego za obsługę, kontakty </w:t>
      </w:r>
      <w:r>
        <w:rPr>
          <w:rFonts w:ascii="Arial" w:hAnsi="Arial" w:cs="Arial"/>
          <w:bCs/>
          <w:iCs/>
        </w:rPr>
        <w:br/>
      </w:r>
      <w:r w:rsidRPr="00D24E9B">
        <w:rPr>
          <w:rFonts w:ascii="Arial" w:hAnsi="Arial" w:cs="Arial"/>
          <w:bCs/>
          <w:iCs/>
        </w:rPr>
        <w:t>i koordynację organizacji zabezpieczenia obsługi gastronomicznej polowań komercyjnych. Ze strony Wyko</w:t>
      </w:r>
      <w:r>
        <w:rPr>
          <w:rFonts w:ascii="Arial" w:hAnsi="Arial" w:cs="Arial"/>
          <w:bCs/>
          <w:iCs/>
        </w:rPr>
        <w:t>nawcy Koordynatorem będzie: Pan/</w:t>
      </w:r>
      <w:r w:rsidRPr="00D24E9B">
        <w:rPr>
          <w:rFonts w:ascii="Arial" w:hAnsi="Arial" w:cs="Arial"/>
          <w:bCs/>
          <w:iCs/>
        </w:rPr>
        <w:t xml:space="preserve">Pani </w:t>
      </w:r>
      <w:r>
        <w:rPr>
          <w:rFonts w:ascii="Arial" w:hAnsi="Arial" w:cs="Arial"/>
          <w:b/>
          <w:bCs/>
          <w:iCs/>
        </w:rPr>
        <w:t>…………………</w:t>
      </w:r>
    </w:p>
    <w:p w14:paraId="1D4C1FB9" w14:textId="77777777" w:rsidR="0032213E" w:rsidRPr="00D24E9B" w:rsidRDefault="0032213E" w:rsidP="0032213E">
      <w:pPr>
        <w:pStyle w:val="Tekstpodstawowy"/>
        <w:numPr>
          <w:ilvl w:val="0"/>
          <w:numId w:val="15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  <w:bCs/>
          <w:iCs/>
        </w:rPr>
        <w:t xml:space="preserve">Wykonawca będzie na własny koszt zaopatrywał się w produkty i inne składniki niezbędne do przygotowywania posiłków, a także środki czystości, środki piorące </w:t>
      </w:r>
      <w:r>
        <w:rPr>
          <w:rFonts w:ascii="Arial" w:hAnsi="Arial" w:cs="Arial"/>
          <w:bCs/>
          <w:iCs/>
        </w:rPr>
        <w:br/>
      </w:r>
      <w:r w:rsidRPr="00D24E9B">
        <w:rPr>
          <w:rFonts w:ascii="Arial" w:hAnsi="Arial" w:cs="Arial"/>
          <w:bCs/>
          <w:iCs/>
        </w:rPr>
        <w:t>i inne. Koszty z tym związane są wkalkulowane w cenę usługi.</w:t>
      </w:r>
    </w:p>
    <w:p w14:paraId="0C69AC2A" w14:textId="77777777" w:rsidR="0032213E" w:rsidRPr="00D24E9B" w:rsidRDefault="0032213E" w:rsidP="0032213E">
      <w:pPr>
        <w:pStyle w:val="Tekstpodstawowy"/>
        <w:numPr>
          <w:ilvl w:val="0"/>
          <w:numId w:val="15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  <w:bCs/>
          <w:iCs/>
        </w:rPr>
        <w:t>Wykonawca musi zapewnić różnorodność składników, tak aby posiłek był urozmaicony i smaczny, przygotowywany z surowców pełnowartościowych, świeżych, wysokiej jakości, z ważnymi terminami przydatności do spożycia i  udziałem sezonowych owoców i warzyw.</w:t>
      </w:r>
    </w:p>
    <w:p w14:paraId="4CFE8453" w14:textId="77777777" w:rsidR="0032213E" w:rsidRPr="00D24E9B" w:rsidRDefault="0032213E" w:rsidP="0032213E">
      <w:pPr>
        <w:pStyle w:val="Tekstpodstawowy"/>
        <w:numPr>
          <w:ilvl w:val="0"/>
          <w:numId w:val="15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 xml:space="preserve">Wszystkie posiłki wymagające transportu </w:t>
      </w:r>
      <w:r>
        <w:rPr>
          <w:rFonts w:ascii="Arial" w:hAnsi="Arial" w:cs="Arial"/>
        </w:rPr>
        <w:t xml:space="preserve">(tzw. ”posiłek w terenie”) </w:t>
      </w:r>
      <w:r w:rsidRPr="00D24E9B">
        <w:rPr>
          <w:rFonts w:ascii="Arial" w:hAnsi="Arial" w:cs="Arial"/>
        </w:rPr>
        <w:t>winny być przez Wykonawcę umieszczone w termosach i pojemnikach zapewniających utrzymanie właściwej temperatury posiłku oraz zasadę odrębności dla poszczególnych elementów posiłku. Koszt i organizacja transportu posiłku leży po stronie Zamawiającego.</w:t>
      </w:r>
    </w:p>
    <w:p w14:paraId="5B273F6A" w14:textId="77777777" w:rsidR="0032213E" w:rsidRPr="00D24E9B" w:rsidRDefault="0032213E" w:rsidP="0032213E">
      <w:pPr>
        <w:pStyle w:val="Tekstpodstawowy"/>
        <w:numPr>
          <w:ilvl w:val="0"/>
          <w:numId w:val="15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 xml:space="preserve">Wykonawca zobowiązany jest zagospodarować odpady spożywcze (pokonsumpcyjne) powstałe w trakcie świadczenia przedmiotowych usług poprzez umieszczenie ich </w:t>
      </w:r>
      <w:r>
        <w:rPr>
          <w:rFonts w:ascii="Arial" w:hAnsi="Arial" w:cs="Arial"/>
        </w:rPr>
        <w:br/>
      </w:r>
      <w:r w:rsidRPr="00D24E9B">
        <w:rPr>
          <w:rFonts w:ascii="Arial" w:hAnsi="Arial" w:cs="Arial"/>
        </w:rPr>
        <w:t xml:space="preserve">w kontenerze na odpady zlokalizowanym przy kwaterze myśliwskiej w Kątach. </w:t>
      </w:r>
    </w:p>
    <w:p w14:paraId="0BB8A87E" w14:textId="77777777" w:rsidR="0032213E" w:rsidRPr="00D24E9B" w:rsidRDefault="0032213E" w:rsidP="0032213E">
      <w:pPr>
        <w:pStyle w:val="Tekstpodstawowy"/>
        <w:numPr>
          <w:ilvl w:val="0"/>
          <w:numId w:val="15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  <w:bCs/>
          <w:iCs/>
        </w:rPr>
        <w:t>Wykonawca odpowiada bezpośrednio przed organami nadzorująco-kontrolującymi za utrzymanie reżimu sanitarnego zgodnego z obowiązującymi przepisami. Zamawiający ma prawo do kontrolowania sposobu wykonywania usługi w każdym czasie i terminie.</w:t>
      </w:r>
    </w:p>
    <w:p w14:paraId="46249B3A" w14:textId="77777777" w:rsidR="0032213E" w:rsidRPr="00D24E9B" w:rsidRDefault="0032213E" w:rsidP="0032213E">
      <w:pPr>
        <w:pStyle w:val="Tekstpodstawowy"/>
        <w:numPr>
          <w:ilvl w:val="0"/>
          <w:numId w:val="15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  <w:bCs/>
          <w:iCs/>
        </w:rPr>
        <w:t>Wykonawca jest zobowiązany niezwłocznie zawiadomić Zamawiającego o utracie wymaganych uprawnień i zezwoleń niezbędnych do prawidłowej realizacji niniejszej umowy oraz innych zmian w tym zakresie.</w:t>
      </w:r>
    </w:p>
    <w:p w14:paraId="0563D56B" w14:textId="77777777" w:rsidR="0032213E" w:rsidRPr="00D24E9B" w:rsidRDefault="0032213E" w:rsidP="0032213E">
      <w:pPr>
        <w:pStyle w:val="Tekstpodstawowy"/>
        <w:numPr>
          <w:ilvl w:val="0"/>
          <w:numId w:val="15"/>
        </w:numPr>
        <w:tabs>
          <w:tab w:val="left" w:pos="706"/>
        </w:tabs>
        <w:kinsoku w:val="0"/>
        <w:overflowPunct w:val="0"/>
        <w:ind w:right="153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Wykonawca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</w:rPr>
        <w:t>obowiązany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</w:rPr>
        <w:t>jest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</w:rPr>
        <w:t>zapewnić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  <w:spacing w:val="-1"/>
        </w:rPr>
        <w:t>udział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</w:rPr>
        <w:t>wykonywaniu</w:t>
      </w:r>
      <w:r w:rsidRPr="00D24E9B">
        <w:rPr>
          <w:rFonts w:ascii="Arial" w:hAnsi="Arial" w:cs="Arial"/>
          <w:spacing w:val="5"/>
        </w:rPr>
        <w:t xml:space="preserve"> </w:t>
      </w:r>
      <w:r w:rsidRPr="00D24E9B">
        <w:rPr>
          <w:rFonts w:ascii="Arial" w:hAnsi="Arial" w:cs="Arial"/>
        </w:rPr>
        <w:t>czynności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  <w:spacing w:val="-1"/>
        </w:rPr>
        <w:t>osób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</w:rPr>
        <w:t>o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  <w:spacing w:val="-1"/>
        </w:rPr>
        <w:t>odpowiednich</w:t>
      </w:r>
      <w:r w:rsidRPr="00D24E9B">
        <w:rPr>
          <w:rFonts w:ascii="Arial" w:hAnsi="Arial" w:cs="Arial"/>
          <w:spacing w:val="35"/>
          <w:w w:val="99"/>
        </w:rPr>
        <w:t xml:space="preserve"> </w:t>
      </w:r>
      <w:r w:rsidRPr="00D24E9B">
        <w:rPr>
          <w:rFonts w:ascii="Arial" w:hAnsi="Arial" w:cs="Arial"/>
        </w:rPr>
        <w:t>kwalifikacjach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</w:rPr>
        <w:t>i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  <w:spacing w:val="-1"/>
        </w:rPr>
        <w:t>odpowiedniej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</w:rPr>
        <w:t>liczbie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</w:rPr>
        <w:t>(„Personel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</w:rPr>
        <w:t>Wykonawcy”)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</w:rPr>
        <w:t>zakresu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</w:rPr>
        <w:t>czynności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</w:rPr>
        <w:t>objętych</w:t>
      </w:r>
      <w:r w:rsidRPr="00D24E9B">
        <w:rPr>
          <w:rFonts w:ascii="Arial" w:hAnsi="Arial" w:cs="Arial"/>
          <w:spacing w:val="24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danym</w:t>
      </w:r>
      <w:r w:rsidRPr="00D24E9B">
        <w:rPr>
          <w:rFonts w:ascii="Arial" w:hAnsi="Arial" w:cs="Arial"/>
          <w:spacing w:val="-18"/>
        </w:rPr>
        <w:t xml:space="preserve">  </w:t>
      </w:r>
      <w:r w:rsidRPr="00D24E9B">
        <w:rPr>
          <w:rFonts w:ascii="Arial" w:hAnsi="Arial" w:cs="Arial"/>
          <w:spacing w:val="-1"/>
        </w:rPr>
        <w:t>Zleceniem.</w:t>
      </w:r>
    </w:p>
    <w:p w14:paraId="61FF1913" w14:textId="208FEA75" w:rsidR="0032213E" w:rsidRPr="00D24E9B" w:rsidRDefault="0032213E" w:rsidP="0032213E">
      <w:pPr>
        <w:pStyle w:val="Tekstpodstawowy"/>
        <w:numPr>
          <w:ilvl w:val="0"/>
          <w:numId w:val="15"/>
        </w:numPr>
        <w:kinsoku w:val="0"/>
        <w:overflowPunct w:val="0"/>
        <w:ind w:right="153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Wykonawca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</w:rPr>
        <w:t>zobowiązuje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</w:rPr>
        <w:t>się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  <w:spacing w:val="-1"/>
        </w:rPr>
        <w:t>wykonywania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  <w:spacing w:val="-1"/>
        </w:rPr>
        <w:t>Przedmiotu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  <w:spacing w:val="-1"/>
        </w:rPr>
        <w:t>Umowy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  <w:spacing w:val="-1"/>
        </w:rPr>
        <w:t>przez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  <w:spacing w:val="-1"/>
        </w:rPr>
        <w:t>osoby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  <w:spacing w:val="-1"/>
        </w:rPr>
        <w:t>wskazane</w:t>
      </w:r>
      <w:r w:rsidRPr="00D24E9B">
        <w:rPr>
          <w:rFonts w:ascii="Arial" w:hAnsi="Arial" w:cs="Arial"/>
          <w:spacing w:val="47"/>
          <w:w w:val="99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32"/>
        </w:rPr>
        <w:t xml:space="preserve"> </w:t>
      </w:r>
      <w:r w:rsidRPr="00D24E9B">
        <w:rPr>
          <w:rFonts w:ascii="Arial" w:hAnsi="Arial" w:cs="Arial"/>
        </w:rPr>
        <w:t>Ofercie.</w:t>
      </w:r>
      <w:r w:rsidRPr="00D24E9B">
        <w:rPr>
          <w:rFonts w:ascii="Arial" w:hAnsi="Arial" w:cs="Arial"/>
          <w:spacing w:val="32"/>
        </w:rPr>
        <w:t xml:space="preserve"> </w:t>
      </w:r>
      <w:r w:rsidRPr="00D24E9B">
        <w:rPr>
          <w:rFonts w:ascii="Arial" w:hAnsi="Arial" w:cs="Arial"/>
          <w:spacing w:val="-1"/>
        </w:rPr>
        <w:t>Zamawiający</w:t>
      </w:r>
      <w:r w:rsidRPr="00D24E9B">
        <w:rPr>
          <w:rFonts w:ascii="Arial" w:hAnsi="Arial" w:cs="Arial"/>
          <w:spacing w:val="35"/>
        </w:rPr>
        <w:t xml:space="preserve"> </w:t>
      </w:r>
      <w:r w:rsidRPr="00D24E9B">
        <w:rPr>
          <w:rFonts w:ascii="Arial" w:hAnsi="Arial" w:cs="Arial"/>
        </w:rPr>
        <w:t>dopuszcza</w:t>
      </w:r>
      <w:r w:rsidRPr="00D24E9B">
        <w:rPr>
          <w:rFonts w:ascii="Arial" w:hAnsi="Arial" w:cs="Arial"/>
          <w:spacing w:val="33"/>
        </w:rPr>
        <w:t xml:space="preserve"> </w:t>
      </w:r>
      <w:r w:rsidRPr="00D24E9B">
        <w:rPr>
          <w:rFonts w:ascii="Arial" w:hAnsi="Arial" w:cs="Arial"/>
          <w:spacing w:val="-1"/>
        </w:rPr>
        <w:t>możliwość</w:t>
      </w:r>
      <w:r w:rsidRPr="00D24E9B">
        <w:rPr>
          <w:rFonts w:ascii="Arial" w:hAnsi="Arial" w:cs="Arial"/>
          <w:spacing w:val="32"/>
        </w:rPr>
        <w:t xml:space="preserve"> </w:t>
      </w:r>
      <w:r w:rsidRPr="00D24E9B">
        <w:rPr>
          <w:rFonts w:ascii="Arial" w:hAnsi="Arial" w:cs="Arial"/>
          <w:spacing w:val="-1"/>
        </w:rPr>
        <w:t>zmiany</w:t>
      </w:r>
      <w:r w:rsidRPr="00D24E9B">
        <w:rPr>
          <w:rFonts w:ascii="Arial" w:hAnsi="Arial" w:cs="Arial"/>
          <w:spacing w:val="33"/>
        </w:rPr>
        <w:t xml:space="preserve"> </w:t>
      </w:r>
      <w:r w:rsidRPr="00D24E9B">
        <w:rPr>
          <w:rFonts w:ascii="Arial" w:hAnsi="Arial" w:cs="Arial"/>
          <w:spacing w:val="-1"/>
        </w:rPr>
        <w:t>osób,</w:t>
      </w:r>
      <w:r w:rsidRPr="00D24E9B">
        <w:rPr>
          <w:rFonts w:ascii="Arial" w:hAnsi="Arial" w:cs="Arial"/>
          <w:spacing w:val="34"/>
        </w:rPr>
        <w:t xml:space="preserve"> </w:t>
      </w:r>
      <w:r w:rsidRPr="00D24E9B">
        <w:rPr>
          <w:rFonts w:ascii="Arial" w:hAnsi="Arial" w:cs="Arial"/>
        </w:rPr>
        <w:t>o</w:t>
      </w:r>
      <w:r w:rsidRPr="00D24E9B">
        <w:rPr>
          <w:rFonts w:ascii="Arial" w:hAnsi="Arial" w:cs="Arial"/>
          <w:spacing w:val="32"/>
        </w:rPr>
        <w:t xml:space="preserve"> </w:t>
      </w:r>
      <w:r w:rsidRPr="00D24E9B">
        <w:rPr>
          <w:rFonts w:ascii="Arial" w:hAnsi="Arial" w:cs="Arial"/>
          <w:spacing w:val="-1"/>
        </w:rPr>
        <w:t>których</w:t>
      </w:r>
      <w:r w:rsidRPr="00D24E9B">
        <w:rPr>
          <w:rFonts w:ascii="Arial" w:hAnsi="Arial" w:cs="Arial"/>
          <w:spacing w:val="33"/>
        </w:rPr>
        <w:t xml:space="preserve"> </w:t>
      </w:r>
      <w:r w:rsidRPr="00D24E9B">
        <w:rPr>
          <w:rFonts w:ascii="Arial" w:hAnsi="Arial" w:cs="Arial"/>
          <w:spacing w:val="-1"/>
        </w:rPr>
        <w:t>mowa</w:t>
      </w:r>
      <w:r w:rsidRPr="00D24E9B">
        <w:rPr>
          <w:rFonts w:ascii="Arial" w:hAnsi="Arial" w:cs="Arial"/>
          <w:spacing w:val="32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32"/>
        </w:rPr>
        <w:t xml:space="preserve"> </w:t>
      </w:r>
      <w:r w:rsidRPr="00D24E9B">
        <w:rPr>
          <w:rFonts w:ascii="Arial" w:hAnsi="Arial" w:cs="Arial"/>
          <w:spacing w:val="-1"/>
        </w:rPr>
        <w:t>zdaniu</w:t>
      </w:r>
      <w:r w:rsidRPr="00D24E9B">
        <w:rPr>
          <w:rFonts w:ascii="Arial" w:hAnsi="Arial" w:cs="Arial"/>
          <w:spacing w:val="42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poprzednim,</w:t>
      </w:r>
      <w:r w:rsidRPr="00D24E9B">
        <w:rPr>
          <w:rFonts w:ascii="Arial" w:hAnsi="Arial" w:cs="Arial"/>
          <w:spacing w:val="18"/>
        </w:rPr>
        <w:t xml:space="preserve"> </w:t>
      </w:r>
      <w:r w:rsidRPr="00D24E9B">
        <w:rPr>
          <w:rFonts w:ascii="Arial" w:hAnsi="Arial" w:cs="Arial"/>
          <w:spacing w:val="-1"/>
        </w:rPr>
        <w:t>na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</w:rPr>
        <w:t>inne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  <w:spacing w:val="-1"/>
        </w:rPr>
        <w:t>posiadające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</w:rPr>
        <w:t>co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  <w:spacing w:val="-1"/>
        </w:rPr>
        <w:t>najmniej</w:t>
      </w:r>
      <w:r w:rsidRPr="00D24E9B">
        <w:rPr>
          <w:rFonts w:ascii="Arial" w:hAnsi="Arial" w:cs="Arial"/>
          <w:spacing w:val="18"/>
        </w:rPr>
        <w:t xml:space="preserve"> </w:t>
      </w:r>
      <w:r w:rsidRPr="00D24E9B">
        <w:rPr>
          <w:rFonts w:ascii="Arial" w:hAnsi="Arial" w:cs="Arial"/>
          <w:spacing w:val="-1"/>
        </w:rPr>
        <w:t>taką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  <w:spacing w:val="-1"/>
        </w:rPr>
        <w:t>samą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  <w:spacing w:val="-1"/>
        </w:rPr>
        <w:t>wiedzę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  <w:spacing w:val="-1"/>
        </w:rPr>
        <w:t>oraz</w:t>
      </w:r>
      <w:r w:rsidRPr="00D24E9B">
        <w:rPr>
          <w:rFonts w:ascii="Arial" w:hAnsi="Arial" w:cs="Arial"/>
          <w:spacing w:val="29"/>
          <w:w w:val="99"/>
        </w:rPr>
        <w:t xml:space="preserve"> </w:t>
      </w:r>
      <w:r w:rsidRPr="00D24E9B">
        <w:rPr>
          <w:rFonts w:ascii="Arial" w:hAnsi="Arial" w:cs="Arial"/>
        </w:rPr>
        <w:t>wymagane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</w:rPr>
        <w:t>uprawnienia,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jak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wymagane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-6"/>
        </w:rPr>
        <w:t xml:space="preserve"> </w:t>
      </w:r>
      <w:r w:rsidR="00E32DC5">
        <w:rPr>
          <w:rFonts w:ascii="Arial" w:hAnsi="Arial" w:cs="Arial"/>
          <w:spacing w:val="-1"/>
        </w:rPr>
        <w:t>zapytaniu ofertowym</w:t>
      </w:r>
      <w:r w:rsidRPr="00D24E9B">
        <w:rPr>
          <w:rFonts w:ascii="Arial" w:hAnsi="Arial" w:cs="Arial"/>
          <w:spacing w:val="-1"/>
        </w:rPr>
        <w:t>.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O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  <w:spacing w:val="-1"/>
        </w:rPr>
        <w:t>planowanej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zmianie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lastRenderedPageBreak/>
        <w:t>osób,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przy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</w:rPr>
        <w:t>pomocy</w:t>
      </w:r>
      <w:r w:rsidRPr="00D24E9B">
        <w:rPr>
          <w:rFonts w:ascii="Arial" w:hAnsi="Arial" w:cs="Arial"/>
          <w:spacing w:val="39"/>
          <w:w w:val="99"/>
        </w:rPr>
        <w:t xml:space="preserve"> </w:t>
      </w:r>
      <w:r w:rsidRPr="00D24E9B">
        <w:rPr>
          <w:rFonts w:ascii="Arial" w:hAnsi="Arial" w:cs="Arial"/>
        </w:rPr>
        <w:t>których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Wykonawca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wykonuje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Przedmiot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Umowy,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Wykonawca</w:t>
      </w:r>
      <w:r w:rsidRPr="00D24E9B">
        <w:rPr>
          <w:rFonts w:ascii="Arial" w:hAnsi="Arial" w:cs="Arial"/>
          <w:spacing w:val="16"/>
        </w:rPr>
        <w:t xml:space="preserve"> </w:t>
      </w:r>
      <w:r w:rsidRPr="00D24E9B">
        <w:rPr>
          <w:rFonts w:ascii="Arial" w:hAnsi="Arial" w:cs="Arial"/>
        </w:rPr>
        <w:t>zobowiązany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  <w:spacing w:val="-1"/>
        </w:rPr>
        <w:t>jest</w:t>
      </w:r>
      <w:r w:rsidRPr="00D24E9B">
        <w:rPr>
          <w:rFonts w:ascii="Arial" w:hAnsi="Arial" w:cs="Arial"/>
          <w:spacing w:val="29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powiadomić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  <w:spacing w:val="-1"/>
        </w:rPr>
        <w:t>Zamawiającego</w:t>
      </w:r>
      <w:r w:rsidRPr="00D24E9B">
        <w:rPr>
          <w:rFonts w:ascii="Arial" w:hAnsi="Arial" w:cs="Arial"/>
          <w:spacing w:val="10"/>
        </w:rPr>
        <w:t xml:space="preserve"> </w:t>
      </w:r>
      <w:r w:rsidRPr="00D24E9B">
        <w:rPr>
          <w:rFonts w:ascii="Arial" w:hAnsi="Arial" w:cs="Arial"/>
          <w:spacing w:val="-1"/>
        </w:rPr>
        <w:t>na</w:t>
      </w:r>
      <w:r w:rsidRPr="00D24E9B">
        <w:rPr>
          <w:rFonts w:ascii="Arial" w:hAnsi="Arial" w:cs="Arial"/>
          <w:spacing w:val="10"/>
        </w:rPr>
        <w:t xml:space="preserve"> </w:t>
      </w:r>
      <w:r w:rsidRPr="00D24E9B">
        <w:rPr>
          <w:rFonts w:ascii="Arial" w:hAnsi="Arial" w:cs="Arial"/>
          <w:spacing w:val="-1"/>
        </w:rPr>
        <w:t>piśmie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  <w:spacing w:val="-1"/>
        </w:rPr>
        <w:t>przed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  <w:spacing w:val="-1"/>
        </w:rPr>
        <w:t>dopuszczeniem</w:t>
      </w:r>
      <w:r w:rsidRPr="00D24E9B">
        <w:rPr>
          <w:rFonts w:ascii="Arial" w:hAnsi="Arial" w:cs="Arial"/>
          <w:spacing w:val="10"/>
        </w:rPr>
        <w:t xml:space="preserve"> </w:t>
      </w:r>
      <w:r w:rsidRPr="00D24E9B">
        <w:rPr>
          <w:rFonts w:ascii="Arial" w:hAnsi="Arial" w:cs="Arial"/>
        </w:rPr>
        <w:t>tych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  <w:spacing w:val="-1"/>
        </w:rPr>
        <w:t>osób</w:t>
      </w:r>
      <w:r w:rsidRPr="00D24E9B">
        <w:rPr>
          <w:rFonts w:ascii="Arial" w:hAnsi="Arial" w:cs="Arial"/>
          <w:spacing w:val="10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wykonywania czynności.</w:t>
      </w:r>
    </w:p>
    <w:p w14:paraId="1271D861" w14:textId="77777777" w:rsidR="0032213E" w:rsidRPr="00D24E9B" w:rsidRDefault="0032213E" w:rsidP="0032213E">
      <w:pPr>
        <w:pStyle w:val="Tekstpodstawowy"/>
        <w:numPr>
          <w:ilvl w:val="0"/>
          <w:numId w:val="15"/>
        </w:numPr>
        <w:tabs>
          <w:tab w:val="left" w:pos="712"/>
        </w:tabs>
        <w:kinsoku w:val="0"/>
        <w:overflowPunct w:val="0"/>
        <w:ind w:left="712" w:right="153" w:hanging="574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Przedstawiciel</w:t>
      </w:r>
      <w:r w:rsidRPr="00D24E9B">
        <w:rPr>
          <w:rFonts w:ascii="Arial" w:hAnsi="Arial" w:cs="Arial"/>
          <w:spacing w:val="23"/>
        </w:rPr>
        <w:t xml:space="preserve"> </w:t>
      </w:r>
      <w:r w:rsidRPr="00D24E9B">
        <w:rPr>
          <w:rFonts w:ascii="Arial" w:hAnsi="Arial" w:cs="Arial"/>
          <w:spacing w:val="-1"/>
        </w:rPr>
        <w:t>Zamawiającego</w:t>
      </w:r>
      <w:r w:rsidRPr="00D24E9B">
        <w:rPr>
          <w:rFonts w:ascii="Arial" w:hAnsi="Arial" w:cs="Arial"/>
          <w:spacing w:val="23"/>
        </w:rPr>
        <w:t xml:space="preserve"> </w:t>
      </w:r>
      <w:r w:rsidRPr="00D24E9B">
        <w:rPr>
          <w:rFonts w:ascii="Arial" w:hAnsi="Arial" w:cs="Arial"/>
          <w:spacing w:val="-1"/>
        </w:rPr>
        <w:t>uprawniony</w:t>
      </w:r>
      <w:r w:rsidRPr="00D24E9B">
        <w:rPr>
          <w:rFonts w:ascii="Arial" w:hAnsi="Arial" w:cs="Arial"/>
          <w:spacing w:val="23"/>
        </w:rPr>
        <w:t xml:space="preserve"> </w:t>
      </w:r>
      <w:r w:rsidRPr="00D24E9B">
        <w:rPr>
          <w:rFonts w:ascii="Arial" w:hAnsi="Arial" w:cs="Arial"/>
        </w:rPr>
        <w:t>jest</w:t>
      </w:r>
      <w:r w:rsidRPr="00D24E9B">
        <w:rPr>
          <w:rFonts w:ascii="Arial" w:hAnsi="Arial" w:cs="Arial"/>
          <w:spacing w:val="22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23"/>
        </w:rPr>
        <w:t xml:space="preserve"> </w:t>
      </w:r>
      <w:r w:rsidRPr="00D24E9B">
        <w:rPr>
          <w:rFonts w:ascii="Arial" w:hAnsi="Arial" w:cs="Arial"/>
          <w:spacing w:val="-1"/>
        </w:rPr>
        <w:t>weryfikacji</w:t>
      </w:r>
      <w:r w:rsidRPr="00D24E9B">
        <w:rPr>
          <w:rFonts w:ascii="Arial" w:hAnsi="Arial" w:cs="Arial"/>
          <w:spacing w:val="23"/>
        </w:rPr>
        <w:t xml:space="preserve"> </w:t>
      </w:r>
      <w:r w:rsidRPr="00D24E9B">
        <w:rPr>
          <w:rFonts w:ascii="Arial" w:hAnsi="Arial" w:cs="Arial"/>
          <w:spacing w:val="-1"/>
        </w:rPr>
        <w:t>tożsamości</w:t>
      </w:r>
      <w:r w:rsidRPr="00D24E9B">
        <w:rPr>
          <w:rFonts w:ascii="Arial" w:hAnsi="Arial" w:cs="Arial"/>
          <w:spacing w:val="23"/>
        </w:rPr>
        <w:t xml:space="preserve"> </w:t>
      </w:r>
      <w:r w:rsidRPr="00D24E9B">
        <w:rPr>
          <w:rFonts w:ascii="Arial" w:hAnsi="Arial" w:cs="Arial"/>
        </w:rPr>
        <w:t>Personelu</w:t>
      </w:r>
      <w:r w:rsidRPr="00D24E9B">
        <w:rPr>
          <w:rFonts w:ascii="Arial" w:hAnsi="Arial" w:cs="Arial"/>
          <w:spacing w:val="85"/>
          <w:w w:val="99"/>
        </w:rPr>
        <w:t xml:space="preserve"> </w:t>
      </w:r>
      <w:r w:rsidRPr="00D24E9B">
        <w:rPr>
          <w:rFonts w:ascii="Arial" w:hAnsi="Arial" w:cs="Arial"/>
        </w:rPr>
        <w:t>Wykonawcy</w:t>
      </w:r>
      <w:r w:rsidRPr="00D24E9B">
        <w:rPr>
          <w:rFonts w:ascii="Arial" w:hAnsi="Arial" w:cs="Arial"/>
          <w:spacing w:val="-11"/>
        </w:rPr>
        <w:t xml:space="preserve"> </w:t>
      </w:r>
      <w:r w:rsidRPr="00D24E9B">
        <w:rPr>
          <w:rFonts w:ascii="Arial" w:hAnsi="Arial" w:cs="Arial"/>
          <w:spacing w:val="-1"/>
        </w:rPr>
        <w:t>uczestniczącego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-11"/>
        </w:rPr>
        <w:t xml:space="preserve"> </w:t>
      </w:r>
      <w:r w:rsidRPr="00D24E9B">
        <w:rPr>
          <w:rFonts w:ascii="Arial" w:hAnsi="Arial" w:cs="Arial"/>
        </w:rPr>
        <w:t>realizacji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czynności.</w:t>
      </w:r>
    </w:p>
    <w:p w14:paraId="3486B8FC" w14:textId="77777777" w:rsidR="0032213E" w:rsidRPr="00D24E9B" w:rsidRDefault="0032213E" w:rsidP="0032213E">
      <w:pPr>
        <w:pStyle w:val="Tekstpodstawowy"/>
        <w:numPr>
          <w:ilvl w:val="0"/>
          <w:numId w:val="15"/>
        </w:numPr>
        <w:tabs>
          <w:tab w:val="left" w:pos="712"/>
        </w:tabs>
        <w:kinsoku w:val="0"/>
        <w:overflowPunct w:val="0"/>
        <w:ind w:left="712" w:right="154" w:hanging="574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Realizacja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  <w:spacing w:val="-1"/>
        </w:rPr>
        <w:t>przez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  <w:spacing w:val="-1"/>
        </w:rPr>
        <w:t>Wykonawcę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  <w:spacing w:val="-1"/>
        </w:rPr>
        <w:t>Przedmiotu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</w:rPr>
        <w:t>Umowy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  <w:spacing w:val="-1"/>
        </w:rPr>
        <w:t>przy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  <w:spacing w:val="-1"/>
        </w:rPr>
        <w:t>pomocy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  <w:spacing w:val="-1"/>
        </w:rPr>
        <w:t>podwykonawcy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  <w:spacing w:val="-1"/>
        </w:rPr>
        <w:t>wymaga</w:t>
      </w:r>
      <w:r w:rsidRPr="00D24E9B">
        <w:rPr>
          <w:rFonts w:ascii="Arial" w:hAnsi="Arial" w:cs="Arial"/>
          <w:spacing w:val="84"/>
          <w:w w:val="99"/>
        </w:rPr>
        <w:t xml:space="preserve"> </w:t>
      </w:r>
      <w:r w:rsidRPr="00D24E9B">
        <w:rPr>
          <w:rFonts w:ascii="Arial" w:hAnsi="Arial" w:cs="Arial"/>
        </w:rPr>
        <w:t>uzyskania</w:t>
      </w:r>
      <w:r w:rsidRPr="00D24E9B">
        <w:rPr>
          <w:rFonts w:ascii="Arial" w:hAnsi="Arial" w:cs="Arial"/>
          <w:spacing w:val="36"/>
        </w:rPr>
        <w:t xml:space="preserve"> </w:t>
      </w:r>
      <w:r w:rsidRPr="00D24E9B">
        <w:rPr>
          <w:rFonts w:ascii="Arial" w:hAnsi="Arial" w:cs="Arial"/>
        </w:rPr>
        <w:t>uprzedniej</w:t>
      </w:r>
      <w:r w:rsidRPr="00D24E9B">
        <w:rPr>
          <w:rFonts w:ascii="Arial" w:hAnsi="Arial" w:cs="Arial"/>
          <w:spacing w:val="36"/>
        </w:rPr>
        <w:t xml:space="preserve"> </w:t>
      </w:r>
      <w:r w:rsidRPr="00D24E9B">
        <w:rPr>
          <w:rFonts w:ascii="Arial" w:hAnsi="Arial" w:cs="Arial"/>
          <w:spacing w:val="-1"/>
        </w:rPr>
        <w:t>zgody</w:t>
      </w:r>
      <w:r w:rsidRPr="00D24E9B">
        <w:rPr>
          <w:rFonts w:ascii="Arial" w:hAnsi="Arial" w:cs="Arial"/>
          <w:spacing w:val="36"/>
        </w:rPr>
        <w:t xml:space="preserve"> </w:t>
      </w:r>
      <w:r w:rsidRPr="00D24E9B">
        <w:rPr>
          <w:rFonts w:ascii="Arial" w:hAnsi="Arial" w:cs="Arial"/>
          <w:spacing w:val="-1"/>
        </w:rPr>
        <w:t>Zamawiającego wyrażonej na piśmie.</w:t>
      </w:r>
      <w:r w:rsidRPr="00D24E9B">
        <w:rPr>
          <w:rFonts w:ascii="Arial" w:hAnsi="Arial" w:cs="Arial"/>
          <w:spacing w:val="36"/>
        </w:rPr>
        <w:t xml:space="preserve"> </w:t>
      </w:r>
      <w:r w:rsidRPr="00D24E9B">
        <w:rPr>
          <w:rFonts w:ascii="Arial" w:hAnsi="Arial" w:cs="Arial"/>
        </w:rPr>
        <w:t>Występując</w:t>
      </w:r>
      <w:r w:rsidRPr="00D24E9B">
        <w:rPr>
          <w:rFonts w:ascii="Arial" w:hAnsi="Arial" w:cs="Arial"/>
          <w:spacing w:val="34"/>
        </w:rPr>
        <w:t xml:space="preserve"> </w:t>
      </w:r>
      <w:r w:rsidRPr="00D24E9B">
        <w:rPr>
          <w:rFonts w:ascii="Arial" w:hAnsi="Arial" w:cs="Arial"/>
        </w:rPr>
        <w:t>o</w:t>
      </w:r>
      <w:r w:rsidRPr="00D24E9B">
        <w:rPr>
          <w:rFonts w:ascii="Arial" w:hAnsi="Arial" w:cs="Arial"/>
          <w:spacing w:val="34"/>
        </w:rPr>
        <w:t xml:space="preserve"> </w:t>
      </w:r>
      <w:r w:rsidRPr="00D24E9B">
        <w:rPr>
          <w:rFonts w:ascii="Arial" w:hAnsi="Arial" w:cs="Arial"/>
        </w:rPr>
        <w:t>wyrażenie</w:t>
      </w:r>
      <w:r w:rsidRPr="00D24E9B">
        <w:rPr>
          <w:rFonts w:ascii="Arial" w:hAnsi="Arial" w:cs="Arial"/>
          <w:spacing w:val="36"/>
        </w:rPr>
        <w:t xml:space="preserve"> </w:t>
      </w:r>
      <w:r w:rsidRPr="00D24E9B">
        <w:rPr>
          <w:rFonts w:ascii="Arial" w:hAnsi="Arial" w:cs="Arial"/>
          <w:spacing w:val="-1"/>
        </w:rPr>
        <w:t>zgody</w:t>
      </w:r>
      <w:r w:rsidRPr="00D24E9B">
        <w:rPr>
          <w:rFonts w:ascii="Arial" w:hAnsi="Arial" w:cs="Arial"/>
          <w:spacing w:val="35"/>
        </w:rPr>
        <w:t xml:space="preserve"> </w:t>
      </w:r>
      <w:r w:rsidRPr="00D24E9B">
        <w:rPr>
          <w:rFonts w:ascii="Arial" w:hAnsi="Arial" w:cs="Arial"/>
        </w:rPr>
        <w:t>na</w:t>
      </w:r>
      <w:r w:rsidRPr="00D24E9B">
        <w:rPr>
          <w:rFonts w:ascii="Arial" w:hAnsi="Arial" w:cs="Arial"/>
          <w:spacing w:val="43"/>
          <w:w w:val="99"/>
        </w:rPr>
        <w:t xml:space="preserve"> </w:t>
      </w:r>
      <w:r w:rsidRPr="00D24E9B">
        <w:rPr>
          <w:rFonts w:ascii="Arial" w:hAnsi="Arial" w:cs="Arial"/>
        </w:rPr>
        <w:t>powierzenie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realizacji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Przedmiotu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Umowy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przy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pomocy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podwykonawcy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  <w:spacing w:val="-1"/>
        </w:rPr>
        <w:t>Wykonawca</w:t>
      </w:r>
      <w:r w:rsidRPr="00D24E9B">
        <w:rPr>
          <w:rFonts w:ascii="Arial" w:hAnsi="Arial" w:cs="Arial"/>
          <w:spacing w:val="27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wskaże</w:t>
      </w:r>
      <w:r w:rsidRPr="00D24E9B">
        <w:rPr>
          <w:rFonts w:ascii="Arial" w:hAnsi="Arial" w:cs="Arial"/>
          <w:spacing w:val="32"/>
        </w:rPr>
        <w:t xml:space="preserve"> </w:t>
      </w:r>
      <w:r w:rsidRPr="00D24E9B">
        <w:rPr>
          <w:rFonts w:ascii="Arial" w:hAnsi="Arial" w:cs="Arial"/>
          <w:spacing w:val="-1"/>
        </w:rPr>
        <w:t>osobę</w:t>
      </w:r>
      <w:r w:rsidRPr="00D24E9B">
        <w:rPr>
          <w:rFonts w:ascii="Arial" w:hAnsi="Arial" w:cs="Arial"/>
          <w:spacing w:val="32"/>
        </w:rPr>
        <w:t xml:space="preserve"> </w:t>
      </w:r>
      <w:r w:rsidRPr="00D24E9B">
        <w:rPr>
          <w:rFonts w:ascii="Arial" w:hAnsi="Arial" w:cs="Arial"/>
          <w:spacing w:val="-1"/>
        </w:rPr>
        <w:t>podwykonawcy</w:t>
      </w:r>
      <w:r w:rsidRPr="00D24E9B">
        <w:rPr>
          <w:rFonts w:ascii="Arial" w:hAnsi="Arial" w:cs="Arial"/>
          <w:spacing w:val="32"/>
        </w:rPr>
        <w:t xml:space="preserve"> </w:t>
      </w:r>
      <w:r w:rsidRPr="00D24E9B">
        <w:rPr>
          <w:rFonts w:ascii="Arial" w:hAnsi="Arial" w:cs="Arial"/>
        </w:rPr>
        <w:t>oraz</w:t>
      </w:r>
      <w:r w:rsidRPr="00D24E9B">
        <w:rPr>
          <w:rFonts w:ascii="Arial" w:hAnsi="Arial" w:cs="Arial"/>
          <w:spacing w:val="32"/>
        </w:rPr>
        <w:t xml:space="preserve"> </w:t>
      </w:r>
      <w:r w:rsidRPr="00D24E9B">
        <w:rPr>
          <w:rFonts w:ascii="Arial" w:hAnsi="Arial" w:cs="Arial"/>
          <w:spacing w:val="-1"/>
        </w:rPr>
        <w:t>szczegółowo</w:t>
      </w:r>
      <w:r w:rsidRPr="00D24E9B">
        <w:rPr>
          <w:rFonts w:ascii="Arial" w:hAnsi="Arial" w:cs="Arial"/>
          <w:spacing w:val="32"/>
        </w:rPr>
        <w:t xml:space="preserve"> </w:t>
      </w:r>
      <w:r w:rsidRPr="00D24E9B">
        <w:rPr>
          <w:rFonts w:ascii="Arial" w:hAnsi="Arial" w:cs="Arial"/>
          <w:spacing w:val="-1"/>
        </w:rPr>
        <w:t>określi</w:t>
      </w:r>
      <w:r w:rsidRPr="00D24E9B">
        <w:rPr>
          <w:rFonts w:ascii="Arial" w:hAnsi="Arial" w:cs="Arial"/>
          <w:spacing w:val="32"/>
        </w:rPr>
        <w:t xml:space="preserve"> </w:t>
      </w:r>
      <w:r w:rsidRPr="00D24E9B">
        <w:rPr>
          <w:rFonts w:ascii="Arial" w:hAnsi="Arial" w:cs="Arial"/>
          <w:spacing w:val="-1"/>
        </w:rPr>
        <w:t>zakres</w:t>
      </w:r>
      <w:r w:rsidRPr="00D24E9B">
        <w:rPr>
          <w:rFonts w:ascii="Arial" w:hAnsi="Arial" w:cs="Arial"/>
          <w:spacing w:val="33"/>
        </w:rPr>
        <w:t xml:space="preserve"> </w:t>
      </w:r>
      <w:r w:rsidRPr="00D24E9B">
        <w:rPr>
          <w:rFonts w:ascii="Arial" w:hAnsi="Arial" w:cs="Arial"/>
          <w:spacing w:val="-1"/>
        </w:rPr>
        <w:t>czynności,</w:t>
      </w:r>
      <w:r w:rsidRPr="00D24E9B">
        <w:rPr>
          <w:rFonts w:ascii="Arial" w:hAnsi="Arial" w:cs="Arial"/>
          <w:spacing w:val="32"/>
        </w:rPr>
        <w:t xml:space="preserve"> </w:t>
      </w:r>
      <w:r w:rsidRPr="00D24E9B">
        <w:rPr>
          <w:rFonts w:ascii="Arial" w:hAnsi="Arial" w:cs="Arial"/>
        </w:rPr>
        <w:t>jaki</w:t>
      </w:r>
      <w:r w:rsidRPr="00D24E9B">
        <w:rPr>
          <w:rFonts w:ascii="Arial" w:hAnsi="Arial" w:cs="Arial"/>
          <w:spacing w:val="32"/>
        </w:rPr>
        <w:t xml:space="preserve"> </w:t>
      </w:r>
      <w:r w:rsidRPr="00D24E9B">
        <w:rPr>
          <w:rFonts w:ascii="Arial" w:hAnsi="Arial" w:cs="Arial"/>
        </w:rPr>
        <w:t>zamierza</w:t>
      </w:r>
      <w:r w:rsidRPr="00D24E9B">
        <w:rPr>
          <w:rFonts w:ascii="Arial" w:hAnsi="Arial" w:cs="Arial"/>
          <w:spacing w:val="71"/>
          <w:w w:val="99"/>
        </w:rPr>
        <w:t xml:space="preserve"> </w:t>
      </w:r>
      <w:r w:rsidRPr="00D24E9B">
        <w:rPr>
          <w:rFonts w:ascii="Arial" w:hAnsi="Arial" w:cs="Arial"/>
        </w:rPr>
        <w:t>powierzyć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</w:rPr>
        <w:t>temu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podwykonawcy.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  <w:spacing w:val="-1"/>
        </w:rPr>
        <w:t>Zamawiający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</w:rPr>
        <w:t>jest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uprawniony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przed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  <w:spacing w:val="-1"/>
        </w:rPr>
        <w:t>wyrażeniem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</w:rPr>
        <w:t>zgody</w:t>
      </w:r>
      <w:r w:rsidRPr="00D24E9B">
        <w:rPr>
          <w:rFonts w:ascii="Arial" w:hAnsi="Arial" w:cs="Arial"/>
          <w:spacing w:val="37"/>
          <w:w w:val="99"/>
        </w:rPr>
        <w:t xml:space="preserve"> </w:t>
      </w:r>
      <w:r w:rsidRPr="00D24E9B">
        <w:rPr>
          <w:rFonts w:ascii="Arial" w:hAnsi="Arial" w:cs="Arial"/>
        </w:rPr>
        <w:t>żądać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od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Wykonawcy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przedłożenia</w:t>
      </w:r>
      <w:r w:rsidRPr="00D24E9B">
        <w:rPr>
          <w:rFonts w:ascii="Arial" w:hAnsi="Arial" w:cs="Arial"/>
          <w:spacing w:val="-11"/>
        </w:rPr>
        <w:t xml:space="preserve"> </w:t>
      </w:r>
      <w:r w:rsidRPr="00D24E9B">
        <w:rPr>
          <w:rFonts w:ascii="Arial" w:hAnsi="Arial" w:cs="Arial"/>
        </w:rPr>
        <w:t>informacji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lub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dokumentów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dotyczących:</w:t>
      </w:r>
    </w:p>
    <w:p w14:paraId="2F737AC8" w14:textId="77777777" w:rsidR="0032213E" w:rsidRPr="00D24E9B" w:rsidRDefault="0032213E" w:rsidP="0032213E">
      <w:pPr>
        <w:pStyle w:val="Tekstpodstawowy"/>
        <w:numPr>
          <w:ilvl w:val="1"/>
          <w:numId w:val="15"/>
        </w:numPr>
        <w:tabs>
          <w:tab w:val="left" w:pos="1273"/>
        </w:tabs>
        <w:kinsoku w:val="0"/>
        <w:overflowPunct w:val="0"/>
        <w:ind w:right="156" w:hanging="560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dysponowania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personelem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umożliwiającym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podwykonawcy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  <w:spacing w:val="-1"/>
        </w:rPr>
        <w:t>realizację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  <w:spacing w:val="-1"/>
        </w:rPr>
        <w:t>planowanego</w:t>
      </w:r>
      <w:r w:rsidRPr="00D24E9B">
        <w:rPr>
          <w:rFonts w:ascii="Arial" w:hAnsi="Arial" w:cs="Arial"/>
          <w:spacing w:val="24"/>
          <w:w w:val="99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-12"/>
        </w:rPr>
        <w:t xml:space="preserve"> </w:t>
      </w:r>
      <w:r w:rsidRPr="00D24E9B">
        <w:rPr>
          <w:rFonts w:ascii="Arial" w:hAnsi="Arial" w:cs="Arial"/>
          <w:spacing w:val="-1"/>
        </w:rPr>
        <w:t>powierzenia</w:t>
      </w:r>
      <w:r w:rsidRPr="00D24E9B">
        <w:rPr>
          <w:rFonts w:ascii="Arial" w:hAnsi="Arial" w:cs="Arial"/>
          <w:spacing w:val="-12"/>
        </w:rPr>
        <w:t xml:space="preserve"> </w:t>
      </w:r>
      <w:r w:rsidRPr="00D24E9B">
        <w:rPr>
          <w:rFonts w:ascii="Arial" w:hAnsi="Arial" w:cs="Arial"/>
        </w:rPr>
        <w:t>zakresu</w:t>
      </w:r>
      <w:r w:rsidRPr="00D24E9B">
        <w:rPr>
          <w:rFonts w:ascii="Arial" w:hAnsi="Arial" w:cs="Arial"/>
          <w:spacing w:val="-11"/>
        </w:rPr>
        <w:t xml:space="preserve"> </w:t>
      </w:r>
      <w:r w:rsidRPr="00D24E9B">
        <w:rPr>
          <w:rFonts w:ascii="Arial" w:hAnsi="Arial" w:cs="Arial"/>
        </w:rPr>
        <w:t>rzeczowego,</w:t>
      </w:r>
    </w:p>
    <w:p w14:paraId="7C3A1F52" w14:textId="77777777" w:rsidR="0032213E" w:rsidRDefault="0032213E" w:rsidP="0032213E">
      <w:pPr>
        <w:pStyle w:val="Tekstpodstawowy"/>
        <w:numPr>
          <w:ilvl w:val="1"/>
          <w:numId w:val="15"/>
        </w:numPr>
        <w:tabs>
          <w:tab w:val="left" w:pos="1273"/>
        </w:tabs>
        <w:kinsoku w:val="0"/>
        <w:overflowPunct w:val="0"/>
        <w:ind w:hanging="560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sytuacji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  <w:spacing w:val="-1"/>
        </w:rPr>
        <w:t>finansowej,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jakiej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znajduje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się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podwykonawca.</w:t>
      </w:r>
    </w:p>
    <w:p w14:paraId="5CD096BB" w14:textId="77777777" w:rsidR="0032213E" w:rsidRPr="00D24E9B" w:rsidRDefault="0032213E" w:rsidP="0032213E">
      <w:pPr>
        <w:pStyle w:val="Tekstpodstawowy"/>
        <w:tabs>
          <w:tab w:val="left" w:pos="1273"/>
        </w:tabs>
        <w:kinsoku w:val="0"/>
        <w:overflowPunct w:val="0"/>
        <w:ind w:left="1571" w:firstLine="0"/>
        <w:jc w:val="both"/>
        <w:rPr>
          <w:rFonts w:ascii="Arial" w:hAnsi="Arial" w:cs="Arial"/>
        </w:rPr>
      </w:pPr>
    </w:p>
    <w:p w14:paraId="49336D35" w14:textId="77777777" w:rsidR="0032213E" w:rsidRPr="007247C8" w:rsidRDefault="0032213E" w:rsidP="0032213E">
      <w:pPr>
        <w:pStyle w:val="Tekstpodstawowy"/>
        <w:numPr>
          <w:ilvl w:val="0"/>
          <w:numId w:val="15"/>
        </w:numPr>
        <w:tabs>
          <w:tab w:val="left" w:pos="709"/>
        </w:tabs>
        <w:kinsoku w:val="0"/>
        <w:overflowPunct w:val="0"/>
        <w:spacing w:before="0"/>
        <w:ind w:left="142" w:right="153" w:firstLine="0"/>
        <w:jc w:val="both"/>
        <w:rPr>
          <w:rFonts w:ascii="Arial" w:hAnsi="Arial" w:cs="Arial"/>
        </w:rPr>
      </w:pPr>
      <w:r w:rsidRPr="007247C8">
        <w:rPr>
          <w:rFonts w:ascii="Arial" w:hAnsi="Arial" w:cs="Arial"/>
        </w:rPr>
        <w:t>Pełnomocnicy</w:t>
      </w:r>
      <w:r w:rsidRPr="007247C8">
        <w:rPr>
          <w:rFonts w:ascii="Arial" w:hAnsi="Arial" w:cs="Arial"/>
          <w:spacing w:val="8"/>
        </w:rPr>
        <w:t xml:space="preserve"> </w:t>
      </w:r>
      <w:r w:rsidRPr="007247C8">
        <w:rPr>
          <w:rFonts w:ascii="Arial" w:hAnsi="Arial" w:cs="Arial"/>
        </w:rPr>
        <w:t>konsorcjum</w:t>
      </w:r>
      <w:r w:rsidRPr="007247C8">
        <w:rPr>
          <w:rFonts w:ascii="Arial" w:hAnsi="Arial" w:cs="Arial"/>
          <w:spacing w:val="8"/>
        </w:rPr>
        <w:t xml:space="preserve"> </w:t>
      </w:r>
      <w:r w:rsidRPr="007247C8">
        <w:rPr>
          <w:rFonts w:ascii="Arial" w:hAnsi="Arial" w:cs="Arial"/>
        </w:rPr>
        <w:t>przyjmują</w:t>
      </w:r>
      <w:r w:rsidRPr="007247C8">
        <w:rPr>
          <w:rFonts w:ascii="Arial" w:hAnsi="Arial" w:cs="Arial"/>
          <w:spacing w:val="8"/>
        </w:rPr>
        <w:t xml:space="preserve"> </w:t>
      </w:r>
      <w:r w:rsidRPr="007247C8">
        <w:rPr>
          <w:rFonts w:ascii="Arial" w:hAnsi="Arial" w:cs="Arial"/>
        </w:rPr>
        <w:t>do</w:t>
      </w:r>
      <w:r w:rsidRPr="007247C8">
        <w:rPr>
          <w:rFonts w:ascii="Arial" w:hAnsi="Arial" w:cs="Arial"/>
          <w:spacing w:val="9"/>
        </w:rPr>
        <w:t xml:space="preserve"> </w:t>
      </w:r>
      <w:r w:rsidRPr="007247C8">
        <w:rPr>
          <w:rFonts w:ascii="Arial" w:hAnsi="Arial" w:cs="Arial"/>
        </w:rPr>
        <w:t>realizacji</w:t>
      </w:r>
      <w:r w:rsidRPr="007247C8">
        <w:rPr>
          <w:rFonts w:ascii="Arial" w:hAnsi="Arial" w:cs="Arial"/>
          <w:spacing w:val="9"/>
        </w:rPr>
        <w:t xml:space="preserve"> </w:t>
      </w:r>
      <w:r w:rsidRPr="007247C8">
        <w:rPr>
          <w:rFonts w:ascii="Arial" w:hAnsi="Arial" w:cs="Arial"/>
        </w:rPr>
        <w:t>zadania</w:t>
      </w:r>
      <w:r w:rsidRPr="007247C8">
        <w:rPr>
          <w:rFonts w:ascii="Arial" w:hAnsi="Arial" w:cs="Arial"/>
          <w:spacing w:val="8"/>
        </w:rPr>
        <w:t xml:space="preserve"> </w:t>
      </w:r>
      <w:r w:rsidRPr="007247C8">
        <w:rPr>
          <w:rFonts w:ascii="Arial" w:hAnsi="Arial" w:cs="Arial"/>
          <w:spacing w:val="-1"/>
        </w:rPr>
        <w:t>wynikające</w:t>
      </w:r>
      <w:r w:rsidRPr="007247C8">
        <w:rPr>
          <w:rFonts w:ascii="Arial" w:hAnsi="Arial" w:cs="Arial"/>
          <w:spacing w:val="9"/>
        </w:rPr>
        <w:t xml:space="preserve"> </w:t>
      </w:r>
      <w:r w:rsidRPr="007247C8">
        <w:rPr>
          <w:rFonts w:ascii="Arial" w:hAnsi="Arial" w:cs="Arial"/>
        </w:rPr>
        <w:t>z</w:t>
      </w:r>
      <w:r w:rsidRPr="007247C8">
        <w:rPr>
          <w:rFonts w:ascii="Arial" w:hAnsi="Arial" w:cs="Arial"/>
          <w:spacing w:val="9"/>
        </w:rPr>
        <w:t xml:space="preserve"> </w:t>
      </w:r>
      <w:r w:rsidRPr="007247C8">
        <w:rPr>
          <w:rFonts w:ascii="Arial" w:hAnsi="Arial" w:cs="Arial"/>
          <w:spacing w:val="-1"/>
        </w:rPr>
        <w:t>art.</w:t>
      </w:r>
      <w:r w:rsidRPr="007247C8">
        <w:rPr>
          <w:rFonts w:ascii="Arial" w:hAnsi="Arial" w:cs="Arial"/>
          <w:spacing w:val="9"/>
        </w:rPr>
        <w:t xml:space="preserve"> </w:t>
      </w:r>
      <w:r w:rsidRPr="007247C8">
        <w:rPr>
          <w:rFonts w:ascii="Arial" w:hAnsi="Arial" w:cs="Arial"/>
          <w:spacing w:val="-1"/>
        </w:rPr>
        <w:t>304</w:t>
      </w:r>
      <w:r w:rsidRPr="007247C8">
        <w:rPr>
          <w:rFonts w:ascii="Arial" w:hAnsi="Arial" w:cs="Arial"/>
          <w:spacing w:val="8"/>
        </w:rPr>
        <w:t xml:space="preserve"> </w:t>
      </w:r>
      <w:r w:rsidRPr="007247C8">
        <w:rPr>
          <w:rFonts w:ascii="Arial" w:hAnsi="Arial" w:cs="Arial"/>
        </w:rPr>
        <w:t>§</w:t>
      </w:r>
      <w:r w:rsidRPr="007247C8">
        <w:rPr>
          <w:rFonts w:ascii="Arial" w:hAnsi="Arial" w:cs="Arial"/>
          <w:spacing w:val="9"/>
        </w:rPr>
        <w:t xml:space="preserve"> </w:t>
      </w:r>
      <w:r w:rsidRPr="007247C8">
        <w:rPr>
          <w:rFonts w:ascii="Arial" w:hAnsi="Arial" w:cs="Arial"/>
        </w:rPr>
        <w:t xml:space="preserve">1      </w:t>
      </w:r>
      <w:r w:rsidRPr="007247C8">
        <w:rPr>
          <w:rFonts w:ascii="Arial" w:hAnsi="Arial" w:cs="Arial"/>
          <w:spacing w:val="-1"/>
        </w:rPr>
        <w:t xml:space="preserve">bądź </w:t>
      </w:r>
      <w:r w:rsidRPr="007247C8">
        <w:rPr>
          <w:rFonts w:ascii="Arial" w:hAnsi="Arial" w:cs="Arial"/>
        </w:rPr>
        <w:t>§3</w:t>
      </w:r>
      <w:r w:rsidRPr="007247C8">
        <w:rPr>
          <w:rFonts w:ascii="Arial" w:hAnsi="Arial" w:cs="Arial"/>
          <w:spacing w:val="23"/>
        </w:rPr>
        <w:t xml:space="preserve"> </w:t>
      </w:r>
      <w:r w:rsidRPr="007247C8">
        <w:rPr>
          <w:rFonts w:ascii="Arial" w:hAnsi="Arial" w:cs="Arial"/>
          <w:spacing w:val="-1"/>
        </w:rPr>
        <w:t>ustawy</w:t>
      </w:r>
      <w:r w:rsidRPr="007247C8">
        <w:rPr>
          <w:rFonts w:ascii="Arial" w:hAnsi="Arial" w:cs="Arial"/>
          <w:spacing w:val="24"/>
        </w:rPr>
        <w:t xml:space="preserve"> </w:t>
      </w:r>
      <w:r w:rsidRPr="007247C8">
        <w:rPr>
          <w:rFonts w:ascii="Arial" w:hAnsi="Arial" w:cs="Arial"/>
        </w:rPr>
        <w:t>z</w:t>
      </w:r>
      <w:r w:rsidRPr="007247C8">
        <w:rPr>
          <w:rFonts w:ascii="Arial" w:hAnsi="Arial" w:cs="Arial"/>
          <w:spacing w:val="23"/>
        </w:rPr>
        <w:t xml:space="preserve"> </w:t>
      </w:r>
      <w:r w:rsidRPr="007247C8">
        <w:rPr>
          <w:rFonts w:ascii="Arial" w:hAnsi="Arial" w:cs="Arial"/>
        </w:rPr>
        <w:t>dnia</w:t>
      </w:r>
      <w:r w:rsidRPr="007247C8">
        <w:rPr>
          <w:rFonts w:ascii="Arial" w:hAnsi="Arial" w:cs="Arial"/>
          <w:spacing w:val="23"/>
        </w:rPr>
        <w:t xml:space="preserve"> </w:t>
      </w:r>
      <w:r w:rsidRPr="007247C8">
        <w:rPr>
          <w:rFonts w:ascii="Arial" w:hAnsi="Arial" w:cs="Arial"/>
        </w:rPr>
        <w:t>26</w:t>
      </w:r>
      <w:r w:rsidRPr="007247C8">
        <w:rPr>
          <w:rFonts w:ascii="Arial" w:hAnsi="Arial" w:cs="Arial"/>
          <w:spacing w:val="23"/>
        </w:rPr>
        <w:t xml:space="preserve"> </w:t>
      </w:r>
      <w:r w:rsidRPr="007247C8">
        <w:rPr>
          <w:rFonts w:ascii="Arial" w:hAnsi="Arial" w:cs="Arial"/>
        </w:rPr>
        <w:t>czerwca</w:t>
      </w:r>
      <w:r w:rsidRPr="007247C8">
        <w:rPr>
          <w:rFonts w:ascii="Arial" w:hAnsi="Arial" w:cs="Arial"/>
          <w:spacing w:val="24"/>
        </w:rPr>
        <w:t xml:space="preserve"> </w:t>
      </w:r>
      <w:r w:rsidRPr="007247C8">
        <w:rPr>
          <w:rFonts w:ascii="Arial" w:hAnsi="Arial" w:cs="Arial"/>
        </w:rPr>
        <w:t>1974</w:t>
      </w:r>
      <w:r w:rsidRPr="007247C8">
        <w:rPr>
          <w:rFonts w:ascii="Arial" w:hAnsi="Arial" w:cs="Arial"/>
          <w:spacing w:val="23"/>
        </w:rPr>
        <w:t xml:space="preserve"> </w:t>
      </w:r>
      <w:r w:rsidRPr="007247C8">
        <w:rPr>
          <w:rFonts w:ascii="Arial" w:hAnsi="Arial" w:cs="Arial"/>
        </w:rPr>
        <w:t>r.</w:t>
      </w:r>
      <w:r w:rsidRPr="007247C8">
        <w:rPr>
          <w:rFonts w:ascii="Arial" w:hAnsi="Arial" w:cs="Arial"/>
          <w:spacing w:val="23"/>
        </w:rPr>
        <w:t xml:space="preserve"> </w:t>
      </w:r>
      <w:r w:rsidRPr="007247C8">
        <w:rPr>
          <w:rFonts w:ascii="Arial" w:hAnsi="Arial" w:cs="Arial"/>
          <w:spacing w:val="-1"/>
        </w:rPr>
        <w:t>Kodeks</w:t>
      </w:r>
      <w:r w:rsidRPr="007247C8">
        <w:rPr>
          <w:rFonts w:ascii="Arial" w:hAnsi="Arial" w:cs="Arial"/>
          <w:spacing w:val="23"/>
        </w:rPr>
        <w:t xml:space="preserve"> </w:t>
      </w:r>
      <w:r w:rsidRPr="007247C8">
        <w:rPr>
          <w:rFonts w:ascii="Arial" w:hAnsi="Arial" w:cs="Arial"/>
        </w:rPr>
        <w:t>pracy</w:t>
      </w:r>
      <w:r w:rsidRPr="007247C8">
        <w:rPr>
          <w:rFonts w:ascii="Arial" w:hAnsi="Arial" w:cs="Arial"/>
          <w:spacing w:val="23"/>
        </w:rPr>
        <w:t xml:space="preserve"> </w:t>
      </w:r>
      <w:r w:rsidRPr="007247C8">
        <w:rPr>
          <w:rFonts w:ascii="Arial" w:hAnsi="Arial" w:cs="Arial"/>
        </w:rPr>
        <w:t>(Pracodawca</w:t>
      </w:r>
      <w:r w:rsidRPr="007247C8">
        <w:rPr>
          <w:rFonts w:ascii="Arial" w:hAnsi="Arial" w:cs="Arial"/>
          <w:spacing w:val="23"/>
        </w:rPr>
        <w:t xml:space="preserve"> </w:t>
      </w:r>
      <w:r w:rsidRPr="007247C8">
        <w:rPr>
          <w:rFonts w:ascii="Arial" w:hAnsi="Arial" w:cs="Arial"/>
        </w:rPr>
        <w:t>lub</w:t>
      </w:r>
      <w:r w:rsidRPr="007247C8">
        <w:rPr>
          <w:rFonts w:ascii="Arial" w:hAnsi="Arial" w:cs="Arial"/>
          <w:spacing w:val="24"/>
        </w:rPr>
        <w:t xml:space="preserve"> </w:t>
      </w:r>
      <w:r w:rsidRPr="007247C8">
        <w:rPr>
          <w:rFonts w:ascii="Arial" w:hAnsi="Arial" w:cs="Arial"/>
          <w:spacing w:val="-1"/>
        </w:rPr>
        <w:t>przedsiębiorca</w:t>
      </w:r>
      <w:r w:rsidRPr="007247C8">
        <w:rPr>
          <w:rFonts w:ascii="Arial" w:hAnsi="Arial" w:cs="Arial"/>
          <w:spacing w:val="24"/>
        </w:rPr>
        <w:t xml:space="preserve"> </w:t>
      </w:r>
      <w:r w:rsidRPr="007247C8">
        <w:rPr>
          <w:rFonts w:ascii="Arial" w:hAnsi="Arial" w:cs="Arial"/>
          <w:spacing w:val="-1"/>
        </w:rPr>
        <w:t>nie</w:t>
      </w:r>
      <w:r w:rsidRPr="007247C8">
        <w:rPr>
          <w:rFonts w:ascii="Arial" w:hAnsi="Arial" w:cs="Arial"/>
          <w:spacing w:val="56"/>
          <w:w w:val="99"/>
        </w:rPr>
        <w:t xml:space="preserve"> </w:t>
      </w:r>
      <w:r w:rsidRPr="007247C8">
        <w:rPr>
          <w:rFonts w:ascii="Arial" w:hAnsi="Arial" w:cs="Arial"/>
        </w:rPr>
        <w:t>będący</w:t>
      </w:r>
      <w:r w:rsidRPr="007247C8">
        <w:rPr>
          <w:rFonts w:ascii="Arial" w:hAnsi="Arial" w:cs="Arial"/>
          <w:spacing w:val="12"/>
        </w:rPr>
        <w:t xml:space="preserve"> </w:t>
      </w:r>
      <w:r w:rsidRPr="007247C8">
        <w:rPr>
          <w:rFonts w:ascii="Arial" w:hAnsi="Arial" w:cs="Arial"/>
        </w:rPr>
        <w:t>pracodawcą</w:t>
      </w:r>
      <w:r w:rsidRPr="007247C8">
        <w:rPr>
          <w:rFonts w:ascii="Arial" w:hAnsi="Arial" w:cs="Arial"/>
          <w:spacing w:val="12"/>
        </w:rPr>
        <w:t xml:space="preserve"> </w:t>
      </w:r>
      <w:r w:rsidRPr="007247C8">
        <w:rPr>
          <w:rFonts w:ascii="Arial" w:hAnsi="Arial" w:cs="Arial"/>
        </w:rPr>
        <w:t>jest</w:t>
      </w:r>
      <w:r w:rsidRPr="007247C8">
        <w:rPr>
          <w:rFonts w:ascii="Arial" w:hAnsi="Arial" w:cs="Arial"/>
          <w:spacing w:val="14"/>
        </w:rPr>
        <w:t xml:space="preserve"> </w:t>
      </w:r>
      <w:r w:rsidRPr="007247C8">
        <w:rPr>
          <w:rFonts w:ascii="Arial" w:hAnsi="Arial" w:cs="Arial"/>
          <w:spacing w:val="-1"/>
        </w:rPr>
        <w:t>obowiązany</w:t>
      </w:r>
      <w:r w:rsidRPr="007247C8">
        <w:rPr>
          <w:rFonts w:ascii="Arial" w:hAnsi="Arial" w:cs="Arial"/>
          <w:spacing w:val="14"/>
        </w:rPr>
        <w:t xml:space="preserve"> </w:t>
      </w:r>
      <w:r w:rsidRPr="007247C8">
        <w:rPr>
          <w:rFonts w:ascii="Arial" w:hAnsi="Arial" w:cs="Arial"/>
        </w:rPr>
        <w:t>zapewnić</w:t>
      </w:r>
      <w:r w:rsidRPr="007247C8">
        <w:rPr>
          <w:rFonts w:ascii="Arial" w:hAnsi="Arial" w:cs="Arial"/>
          <w:spacing w:val="13"/>
        </w:rPr>
        <w:t xml:space="preserve"> </w:t>
      </w:r>
      <w:r w:rsidRPr="007247C8">
        <w:rPr>
          <w:rFonts w:ascii="Arial" w:hAnsi="Arial" w:cs="Arial"/>
          <w:spacing w:val="-1"/>
        </w:rPr>
        <w:t>bezpieczne</w:t>
      </w:r>
      <w:r w:rsidRPr="007247C8">
        <w:rPr>
          <w:rFonts w:ascii="Arial" w:hAnsi="Arial" w:cs="Arial"/>
          <w:spacing w:val="12"/>
        </w:rPr>
        <w:t xml:space="preserve"> </w:t>
      </w:r>
      <w:r w:rsidRPr="007247C8">
        <w:rPr>
          <w:rFonts w:ascii="Arial" w:hAnsi="Arial" w:cs="Arial"/>
        </w:rPr>
        <w:t>i</w:t>
      </w:r>
      <w:r w:rsidRPr="007247C8">
        <w:rPr>
          <w:rFonts w:ascii="Arial" w:hAnsi="Arial" w:cs="Arial"/>
          <w:spacing w:val="12"/>
        </w:rPr>
        <w:t xml:space="preserve"> </w:t>
      </w:r>
      <w:r w:rsidRPr="007247C8">
        <w:rPr>
          <w:rFonts w:ascii="Arial" w:hAnsi="Arial" w:cs="Arial"/>
        </w:rPr>
        <w:t>higieniczne</w:t>
      </w:r>
      <w:r w:rsidRPr="007247C8">
        <w:rPr>
          <w:rFonts w:ascii="Arial" w:hAnsi="Arial" w:cs="Arial"/>
          <w:spacing w:val="13"/>
        </w:rPr>
        <w:t xml:space="preserve"> </w:t>
      </w:r>
      <w:r w:rsidRPr="007247C8">
        <w:rPr>
          <w:rFonts w:ascii="Arial" w:hAnsi="Arial" w:cs="Arial"/>
          <w:spacing w:val="-1"/>
        </w:rPr>
        <w:t>warunki</w:t>
      </w:r>
      <w:r w:rsidRPr="007247C8">
        <w:rPr>
          <w:rFonts w:ascii="Arial" w:hAnsi="Arial" w:cs="Arial"/>
          <w:spacing w:val="13"/>
        </w:rPr>
        <w:t xml:space="preserve"> </w:t>
      </w:r>
      <w:r w:rsidRPr="007247C8">
        <w:rPr>
          <w:rFonts w:ascii="Arial" w:hAnsi="Arial" w:cs="Arial"/>
        </w:rPr>
        <w:t>pracy,</w:t>
      </w:r>
      <w:r w:rsidRPr="007247C8">
        <w:rPr>
          <w:rFonts w:ascii="Arial" w:hAnsi="Arial" w:cs="Arial"/>
          <w:spacing w:val="13"/>
        </w:rPr>
        <w:t xml:space="preserve"> </w:t>
      </w:r>
      <w:r w:rsidRPr="007247C8">
        <w:rPr>
          <w:rFonts w:ascii="Arial" w:hAnsi="Arial" w:cs="Arial"/>
        </w:rPr>
        <w:t>o</w:t>
      </w:r>
      <w:r w:rsidRPr="007247C8">
        <w:rPr>
          <w:rFonts w:ascii="Arial" w:hAnsi="Arial" w:cs="Arial"/>
          <w:spacing w:val="49"/>
          <w:w w:val="99"/>
        </w:rPr>
        <w:t xml:space="preserve"> </w:t>
      </w:r>
      <w:r w:rsidRPr="007247C8">
        <w:rPr>
          <w:rFonts w:ascii="Arial" w:hAnsi="Arial" w:cs="Arial"/>
        </w:rPr>
        <w:t>których</w:t>
      </w:r>
      <w:r w:rsidRPr="007247C8">
        <w:rPr>
          <w:rFonts w:ascii="Arial" w:hAnsi="Arial" w:cs="Arial"/>
          <w:spacing w:val="16"/>
        </w:rPr>
        <w:t xml:space="preserve"> </w:t>
      </w:r>
      <w:r w:rsidRPr="007247C8">
        <w:rPr>
          <w:rFonts w:ascii="Arial" w:hAnsi="Arial" w:cs="Arial"/>
        </w:rPr>
        <w:t>mowa</w:t>
      </w:r>
      <w:r w:rsidRPr="007247C8">
        <w:rPr>
          <w:rFonts w:ascii="Arial" w:hAnsi="Arial" w:cs="Arial"/>
          <w:spacing w:val="16"/>
        </w:rPr>
        <w:t xml:space="preserve"> </w:t>
      </w:r>
      <w:r w:rsidRPr="007247C8">
        <w:rPr>
          <w:rFonts w:ascii="Arial" w:hAnsi="Arial" w:cs="Arial"/>
        </w:rPr>
        <w:t>w</w:t>
      </w:r>
      <w:r w:rsidRPr="007247C8">
        <w:rPr>
          <w:rFonts w:ascii="Arial" w:hAnsi="Arial" w:cs="Arial"/>
          <w:spacing w:val="16"/>
        </w:rPr>
        <w:t xml:space="preserve"> </w:t>
      </w:r>
      <w:r w:rsidRPr="007247C8">
        <w:rPr>
          <w:rFonts w:ascii="Arial" w:hAnsi="Arial" w:cs="Arial"/>
          <w:spacing w:val="-1"/>
        </w:rPr>
        <w:t>art.</w:t>
      </w:r>
      <w:r w:rsidRPr="007247C8">
        <w:rPr>
          <w:rFonts w:ascii="Arial" w:hAnsi="Arial" w:cs="Arial"/>
          <w:spacing w:val="17"/>
        </w:rPr>
        <w:t xml:space="preserve"> </w:t>
      </w:r>
      <w:r w:rsidRPr="007247C8">
        <w:rPr>
          <w:rFonts w:ascii="Arial" w:hAnsi="Arial" w:cs="Arial"/>
        </w:rPr>
        <w:t>207</w:t>
      </w:r>
      <w:r w:rsidRPr="007247C8">
        <w:rPr>
          <w:rFonts w:ascii="Arial" w:hAnsi="Arial" w:cs="Arial"/>
          <w:spacing w:val="16"/>
        </w:rPr>
        <w:t xml:space="preserve"> </w:t>
      </w:r>
      <w:r w:rsidRPr="007247C8">
        <w:rPr>
          <w:rFonts w:ascii="Arial" w:hAnsi="Arial" w:cs="Arial"/>
        </w:rPr>
        <w:t>§2,</w:t>
      </w:r>
      <w:r w:rsidRPr="007247C8">
        <w:rPr>
          <w:rFonts w:ascii="Arial" w:hAnsi="Arial" w:cs="Arial"/>
          <w:spacing w:val="16"/>
        </w:rPr>
        <w:t xml:space="preserve"> </w:t>
      </w:r>
      <w:r w:rsidRPr="007247C8">
        <w:rPr>
          <w:rFonts w:ascii="Arial" w:hAnsi="Arial" w:cs="Arial"/>
        </w:rPr>
        <w:t>osobom</w:t>
      </w:r>
      <w:r w:rsidRPr="007247C8">
        <w:rPr>
          <w:rFonts w:ascii="Arial" w:hAnsi="Arial" w:cs="Arial"/>
          <w:spacing w:val="16"/>
        </w:rPr>
        <w:t xml:space="preserve"> </w:t>
      </w:r>
      <w:r w:rsidRPr="007247C8">
        <w:rPr>
          <w:rFonts w:ascii="Arial" w:hAnsi="Arial" w:cs="Arial"/>
          <w:spacing w:val="-1"/>
        </w:rPr>
        <w:t>fizycznym</w:t>
      </w:r>
      <w:r w:rsidRPr="007247C8">
        <w:rPr>
          <w:rFonts w:ascii="Arial" w:hAnsi="Arial" w:cs="Arial"/>
          <w:spacing w:val="17"/>
        </w:rPr>
        <w:t xml:space="preserve"> </w:t>
      </w:r>
      <w:r w:rsidRPr="007247C8">
        <w:rPr>
          <w:rFonts w:ascii="Arial" w:hAnsi="Arial" w:cs="Arial"/>
        </w:rPr>
        <w:t>wykonującym</w:t>
      </w:r>
      <w:r w:rsidRPr="007247C8">
        <w:rPr>
          <w:rFonts w:ascii="Arial" w:hAnsi="Arial" w:cs="Arial"/>
          <w:spacing w:val="16"/>
        </w:rPr>
        <w:t xml:space="preserve"> </w:t>
      </w:r>
      <w:r w:rsidRPr="007247C8">
        <w:rPr>
          <w:rFonts w:ascii="Arial" w:hAnsi="Arial" w:cs="Arial"/>
        </w:rPr>
        <w:t>pracę</w:t>
      </w:r>
      <w:r w:rsidRPr="007247C8">
        <w:rPr>
          <w:rFonts w:ascii="Arial" w:hAnsi="Arial" w:cs="Arial"/>
          <w:spacing w:val="17"/>
        </w:rPr>
        <w:t xml:space="preserve"> </w:t>
      </w:r>
      <w:r w:rsidRPr="007247C8">
        <w:rPr>
          <w:rFonts w:ascii="Arial" w:hAnsi="Arial" w:cs="Arial"/>
        </w:rPr>
        <w:t>na</w:t>
      </w:r>
      <w:r w:rsidRPr="007247C8">
        <w:rPr>
          <w:rFonts w:ascii="Arial" w:hAnsi="Arial" w:cs="Arial"/>
          <w:spacing w:val="15"/>
        </w:rPr>
        <w:t xml:space="preserve"> </w:t>
      </w:r>
      <w:r w:rsidRPr="007247C8">
        <w:rPr>
          <w:rFonts w:ascii="Arial" w:hAnsi="Arial" w:cs="Arial"/>
        </w:rPr>
        <w:t>innej</w:t>
      </w:r>
      <w:r w:rsidRPr="007247C8">
        <w:rPr>
          <w:rFonts w:ascii="Arial" w:hAnsi="Arial" w:cs="Arial"/>
          <w:spacing w:val="17"/>
        </w:rPr>
        <w:t xml:space="preserve"> </w:t>
      </w:r>
      <w:r w:rsidRPr="007247C8">
        <w:rPr>
          <w:rFonts w:ascii="Arial" w:hAnsi="Arial" w:cs="Arial"/>
        </w:rPr>
        <w:t>podstawie</w:t>
      </w:r>
      <w:r w:rsidRPr="007247C8">
        <w:rPr>
          <w:rFonts w:ascii="Arial" w:hAnsi="Arial" w:cs="Arial"/>
          <w:spacing w:val="30"/>
          <w:w w:val="99"/>
        </w:rPr>
        <w:t xml:space="preserve"> </w:t>
      </w:r>
      <w:r w:rsidRPr="007247C8">
        <w:rPr>
          <w:rFonts w:ascii="Arial" w:hAnsi="Arial" w:cs="Arial"/>
          <w:spacing w:val="-1"/>
        </w:rPr>
        <w:t>niż</w:t>
      </w:r>
      <w:r w:rsidRPr="007247C8">
        <w:rPr>
          <w:rFonts w:ascii="Arial" w:hAnsi="Arial" w:cs="Arial"/>
          <w:spacing w:val="20"/>
        </w:rPr>
        <w:t xml:space="preserve"> </w:t>
      </w:r>
      <w:r w:rsidRPr="007247C8">
        <w:rPr>
          <w:rFonts w:ascii="Arial" w:hAnsi="Arial" w:cs="Arial"/>
          <w:spacing w:val="-1"/>
        </w:rPr>
        <w:t>stosunek</w:t>
      </w:r>
      <w:r w:rsidRPr="007247C8">
        <w:rPr>
          <w:rFonts w:ascii="Arial" w:hAnsi="Arial" w:cs="Arial"/>
          <w:spacing w:val="22"/>
        </w:rPr>
        <w:t xml:space="preserve"> </w:t>
      </w:r>
      <w:r w:rsidRPr="007247C8">
        <w:rPr>
          <w:rFonts w:ascii="Arial" w:hAnsi="Arial" w:cs="Arial"/>
          <w:spacing w:val="-1"/>
        </w:rPr>
        <w:t>pracy</w:t>
      </w:r>
      <w:r w:rsidRPr="007247C8">
        <w:rPr>
          <w:rFonts w:ascii="Arial" w:hAnsi="Arial" w:cs="Arial"/>
          <w:spacing w:val="21"/>
        </w:rPr>
        <w:t xml:space="preserve"> </w:t>
      </w:r>
      <w:r w:rsidRPr="007247C8">
        <w:rPr>
          <w:rFonts w:ascii="Arial" w:hAnsi="Arial" w:cs="Arial"/>
        </w:rPr>
        <w:t>w</w:t>
      </w:r>
      <w:r w:rsidRPr="007247C8">
        <w:rPr>
          <w:rFonts w:ascii="Arial" w:hAnsi="Arial" w:cs="Arial"/>
          <w:spacing w:val="22"/>
        </w:rPr>
        <w:t xml:space="preserve"> </w:t>
      </w:r>
      <w:r w:rsidRPr="007247C8">
        <w:rPr>
          <w:rFonts w:ascii="Arial" w:hAnsi="Arial" w:cs="Arial"/>
          <w:spacing w:val="-1"/>
        </w:rPr>
        <w:t>zakładzie</w:t>
      </w:r>
      <w:r w:rsidRPr="007247C8">
        <w:rPr>
          <w:rFonts w:ascii="Arial" w:hAnsi="Arial" w:cs="Arial"/>
          <w:spacing w:val="21"/>
        </w:rPr>
        <w:t xml:space="preserve"> </w:t>
      </w:r>
      <w:r w:rsidRPr="007247C8">
        <w:rPr>
          <w:rFonts w:ascii="Arial" w:hAnsi="Arial" w:cs="Arial"/>
        </w:rPr>
        <w:t>pracy</w:t>
      </w:r>
      <w:r w:rsidRPr="007247C8">
        <w:rPr>
          <w:rFonts w:ascii="Arial" w:hAnsi="Arial" w:cs="Arial"/>
          <w:spacing w:val="21"/>
        </w:rPr>
        <w:t xml:space="preserve"> </w:t>
      </w:r>
      <w:r w:rsidRPr="007247C8">
        <w:rPr>
          <w:rFonts w:ascii="Arial" w:hAnsi="Arial" w:cs="Arial"/>
          <w:spacing w:val="-1"/>
        </w:rPr>
        <w:t>lub</w:t>
      </w:r>
      <w:r w:rsidRPr="007247C8">
        <w:rPr>
          <w:rFonts w:ascii="Arial" w:hAnsi="Arial" w:cs="Arial"/>
          <w:spacing w:val="21"/>
        </w:rPr>
        <w:t xml:space="preserve"> </w:t>
      </w:r>
      <w:r w:rsidRPr="007247C8">
        <w:rPr>
          <w:rFonts w:ascii="Arial" w:hAnsi="Arial" w:cs="Arial"/>
        </w:rPr>
        <w:t>w</w:t>
      </w:r>
      <w:r w:rsidRPr="007247C8">
        <w:rPr>
          <w:rFonts w:ascii="Arial" w:hAnsi="Arial" w:cs="Arial"/>
          <w:spacing w:val="21"/>
        </w:rPr>
        <w:t xml:space="preserve"> </w:t>
      </w:r>
      <w:r w:rsidRPr="007247C8">
        <w:rPr>
          <w:rFonts w:ascii="Arial" w:hAnsi="Arial" w:cs="Arial"/>
          <w:spacing w:val="-1"/>
        </w:rPr>
        <w:t>miejscu</w:t>
      </w:r>
      <w:r w:rsidRPr="007247C8">
        <w:rPr>
          <w:rFonts w:ascii="Arial" w:hAnsi="Arial" w:cs="Arial"/>
          <w:spacing w:val="21"/>
        </w:rPr>
        <w:t xml:space="preserve"> </w:t>
      </w:r>
      <w:r w:rsidRPr="007247C8">
        <w:rPr>
          <w:rFonts w:ascii="Arial" w:hAnsi="Arial" w:cs="Arial"/>
          <w:spacing w:val="-1"/>
        </w:rPr>
        <w:t>wyznaczonym</w:t>
      </w:r>
      <w:r w:rsidRPr="007247C8">
        <w:rPr>
          <w:rFonts w:ascii="Arial" w:hAnsi="Arial" w:cs="Arial"/>
          <w:spacing w:val="21"/>
        </w:rPr>
        <w:t xml:space="preserve"> </w:t>
      </w:r>
      <w:r w:rsidRPr="007247C8">
        <w:rPr>
          <w:rFonts w:ascii="Arial" w:hAnsi="Arial" w:cs="Arial"/>
        </w:rPr>
        <w:t>przez</w:t>
      </w:r>
      <w:r w:rsidRPr="007247C8">
        <w:rPr>
          <w:rFonts w:ascii="Arial" w:hAnsi="Arial" w:cs="Arial"/>
          <w:spacing w:val="23"/>
        </w:rPr>
        <w:t xml:space="preserve"> </w:t>
      </w:r>
      <w:r w:rsidRPr="007247C8">
        <w:rPr>
          <w:rFonts w:ascii="Arial" w:hAnsi="Arial" w:cs="Arial"/>
        </w:rPr>
        <w:t>pracodawcę,</w:t>
      </w:r>
      <w:r w:rsidRPr="007247C8">
        <w:rPr>
          <w:rFonts w:ascii="Arial" w:hAnsi="Arial" w:cs="Arial"/>
          <w:spacing w:val="21"/>
        </w:rPr>
        <w:t xml:space="preserve"> </w:t>
      </w:r>
      <w:r w:rsidRPr="007247C8">
        <w:rPr>
          <w:rFonts w:ascii="Arial" w:hAnsi="Arial" w:cs="Arial"/>
        </w:rPr>
        <w:t>a</w:t>
      </w:r>
      <w:r w:rsidRPr="007247C8">
        <w:rPr>
          <w:rFonts w:ascii="Arial" w:hAnsi="Arial" w:cs="Arial"/>
          <w:spacing w:val="61"/>
          <w:w w:val="99"/>
        </w:rPr>
        <w:t xml:space="preserve"> </w:t>
      </w:r>
      <w:r w:rsidRPr="007247C8">
        <w:rPr>
          <w:rFonts w:ascii="Arial" w:hAnsi="Arial" w:cs="Arial"/>
          <w:spacing w:val="-1"/>
        </w:rPr>
        <w:t>także</w:t>
      </w:r>
      <w:r w:rsidRPr="007247C8">
        <w:rPr>
          <w:rFonts w:ascii="Arial" w:hAnsi="Arial" w:cs="Arial"/>
          <w:spacing w:val="8"/>
        </w:rPr>
        <w:t xml:space="preserve"> </w:t>
      </w:r>
      <w:r w:rsidRPr="007247C8">
        <w:rPr>
          <w:rFonts w:ascii="Arial" w:hAnsi="Arial" w:cs="Arial"/>
          <w:spacing w:val="-1"/>
        </w:rPr>
        <w:t>osobom</w:t>
      </w:r>
      <w:r w:rsidRPr="007247C8">
        <w:rPr>
          <w:rFonts w:ascii="Arial" w:hAnsi="Arial" w:cs="Arial"/>
          <w:spacing w:val="8"/>
        </w:rPr>
        <w:t xml:space="preserve"> </w:t>
      </w:r>
      <w:r w:rsidRPr="007247C8">
        <w:rPr>
          <w:rFonts w:ascii="Arial" w:hAnsi="Arial" w:cs="Arial"/>
          <w:spacing w:val="-1"/>
        </w:rPr>
        <w:t>prowadzącym</w:t>
      </w:r>
      <w:r w:rsidRPr="007247C8">
        <w:rPr>
          <w:rFonts w:ascii="Arial" w:hAnsi="Arial" w:cs="Arial"/>
          <w:spacing w:val="8"/>
        </w:rPr>
        <w:t xml:space="preserve"> </w:t>
      </w:r>
      <w:r w:rsidRPr="007247C8">
        <w:rPr>
          <w:rFonts w:ascii="Arial" w:hAnsi="Arial" w:cs="Arial"/>
        </w:rPr>
        <w:t>w</w:t>
      </w:r>
      <w:r w:rsidRPr="007247C8">
        <w:rPr>
          <w:rFonts w:ascii="Arial" w:hAnsi="Arial" w:cs="Arial"/>
          <w:spacing w:val="8"/>
        </w:rPr>
        <w:t xml:space="preserve"> </w:t>
      </w:r>
      <w:r w:rsidRPr="007247C8">
        <w:rPr>
          <w:rFonts w:ascii="Arial" w:hAnsi="Arial" w:cs="Arial"/>
          <w:spacing w:val="-1"/>
        </w:rPr>
        <w:t>zakładzie</w:t>
      </w:r>
      <w:r w:rsidRPr="007247C8">
        <w:rPr>
          <w:rFonts w:ascii="Arial" w:hAnsi="Arial" w:cs="Arial"/>
          <w:spacing w:val="8"/>
        </w:rPr>
        <w:t xml:space="preserve"> </w:t>
      </w:r>
      <w:r w:rsidRPr="007247C8">
        <w:rPr>
          <w:rFonts w:ascii="Arial" w:hAnsi="Arial" w:cs="Arial"/>
        </w:rPr>
        <w:t>pracy</w:t>
      </w:r>
      <w:r w:rsidRPr="007247C8">
        <w:rPr>
          <w:rFonts w:ascii="Arial" w:hAnsi="Arial" w:cs="Arial"/>
          <w:spacing w:val="7"/>
        </w:rPr>
        <w:t xml:space="preserve"> </w:t>
      </w:r>
      <w:r w:rsidRPr="007247C8">
        <w:rPr>
          <w:rFonts w:ascii="Arial" w:hAnsi="Arial" w:cs="Arial"/>
          <w:spacing w:val="-1"/>
        </w:rPr>
        <w:t>lub</w:t>
      </w:r>
      <w:r w:rsidRPr="007247C8">
        <w:rPr>
          <w:rFonts w:ascii="Arial" w:hAnsi="Arial" w:cs="Arial"/>
          <w:spacing w:val="9"/>
        </w:rPr>
        <w:t xml:space="preserve"> </w:t>
      </w:r>
      <w:r w:rsidRPr="007247C8">
        <w:rPr>
          <w:rFonts w:ascii="Arial" w:hAnsi="Arial" w:cs="Arial"/>
          <w:spacing w:val="-1"/>
        </w:rPr>
        <w:t>miejscu</w:t>
      </w:r>
      <w:r w:rsidRPr="007247C8">
        <w:rPr>
          <w:rFonts w:ascii="Arial" w:hAnsi="Arial" w:cs="Arial"/>
          <w:spacing w:val="8"/>
        </w:rPr>
        <w:t xml:space="preserve"> </w:t>
      </w:r>
      <w:r w:rsidRPr="007247C8">
        <w:rPr>
          <w:rFonts w:ascii="Arial" w:hAnsi="Arial" w:cs="Arial"/>
          <w:spacing w:val="-1"/>
        </w:rPr>
        <w:t>wyznaczonym</w:t>
      </w:r>
      <w:r w:rsidRPr="007247C8">
        <w:rPr>
          <w:rFonts w:ascii="Arial" w:hAnsi="Arial" w:cs="Arial"/>
          <w:spacing w:val="8"/>
        </w:rPr>
        <w:t xml:space="preserve"> </w:t>
      </w:r>
      <w:r w:rsidRPr="007247C8">
        <w:rPr>
          <w:rFonts w:ascii="Arial" w:hAnsi="Arial" w:cs="Arial"/>
          <w:spacing w:val="-1"/>
        </w:rPr>
        <w:t>przez</w:t>
      </w:r>
      <w:r w:rsidRPr="007247C8">
        <w:rPr>
          <w:rFonts w:ascii="Arial" w:hAnsi="Arial" w:cs="Arial"/>
          <w:spacing w:val="76"/>
          <w:w w:val="99"/>
        </w:rPr>
        <w:t xml:space="preserve"> </w:t>
      </w:r>
      <w:r w:rsidRPr="007247C8">
        <w:rPr>
          <w:rFonts w:ascii="Arial" w:hAnsi="Arial" w:cs="Arial"/>
        </w:rPr>
        <w:t>pracodawcę</w:t>
      </w:r>
      <w:r w:rsidRPr="007247C8">
        <w:rPr>
          <w:rFonts w:ascii="Arial" w:hAnsi="Arial" w:cs="Arial"/>
          <w:spacing w:val="-11"/>
        </w:rPr>
        <w:t xml:space="preserve"> </w:t>
      </w:r>
      <w:r w:rsidRPr="007247C8">
        <w:rPr>
          <w:rFonts w:ascii="Arial" w:hAnsi="Arial" w:cs="Arial"/>
          <w:spacing w:val="-1"/>
        </w:rPr>
        <w:t>na</w:t>
      </w:r>
      <w:r w:rsidRPr="007247C8">
        <w:rPr>
          <w:rFonts w:ascii="Arial" w:hAnsi="Arial" w:cs="Arial"/>
          <w:spacing w:val="-10"/>
        </w:rPr>
        <w:t xml:space="preserve"> </w:t>
      </w:r>
      <w:r w:rsidRPr="007247C8">
        <w:rPr>
          <w:rFonts w:ascii="Arial" w:hAnsi="Arial" w:cs="Arial"/>
        </w:rPr>
        <w:t>własny</w:t>
      </w:r>
      <w:r w:rsidRPr="007247C8">
        <w:rPr>
          <w:rFonts w:ascii="Arial" w:hAnsi="Arial" w:cs="Arial"/>
          <w:spacing w:val="-12"/>
        </w:rPr>
        <w:t xml:space="preserve"> </w:t>
      </w:r>
      <w:r w:rsidRPr="007247C8">
        <w:rPr>
          <w:rFonts w:ascii="Arial" w:hAnsi="Arial" w:cs="Arial"/>
        </w:rPr>
        <w:t>rachunek</w:t>
      </w:r>
      <w:r w:rsidRPr="007247C8">
        <w:rPr>
          <w:rFonts w:ascii="Arial" w:hAnsi="Arial" w:cs="Arial"/>
          <w:spacing w:val="-10"/>
        </w:rPr>
        <w:t xml:space="preserve"> </w:t>
      </w:r>
      <w:r w:rsidRPr="007247C8">
        <w:rPr>
          <w:rFonts w:ascii="Arial" w:hAnsi="Arial" w:cs="Arial"/>
        </w:rPr>
        <w:t>działalność</w:t>
      </w:r>
      <w:r w:rsidRPr="007247C8">
        <w:rPr>
          <w:rFonts w:ascii="Arial" w:hAnsi="Arial" w:cs="Arial"/>
          <w:spacing w:val="-11"/>
        </w:rPr>
        <w:t xml:space="preserve"> </w:t>
      </w:r>
      <w:r w:rsidRPr="007247C8">
        <w:rPr>
          <w:rFonts w:ascii="Arial" w:hAnsi="Arial" w:cs="Arial"/>
        </w:rPr>
        <w:t>gospodarczą).</w:t>
      </w:r>
    </w:p>
    <w:p w14:paraId="54F16BF6" w14:textId="77777777" w:rsidR="0032213E" w:rsidRPr="00E70EC1" w:rsidRDefault="0032213E" w:rsidP="0032213E">
      <w:pPr>
        <w:pStyle w:val="Tekstpodstawowy"/>
        <w:numPr>
          <w:ilvl w:val="0"/>
          <w:numId w:val="15"/>
        </w:numPr>
        <w:tabs>
          <w:tab w:val="left" w:pos="706"/>
        </w:tabs>
        <w:kinsoku w:val="0"/>
        <w:overflowPunct w:val="0"/>
        <w:ind w:right="152"/>
        <w:jc w:val="both"/>
        <w:rPr>
          <w:rFonts w:ascii="Arial" w:hAnsi="Arial" w:cs="Arial"/>
        </w:rPr>
      </w:pPr>
      <w:r w:rsidRPr="00E70EC1">
        <w:rPr>
          <w:rFonts w:ascii="Arial" w:hAnsi="Arial" w:cs="Arial"/>
        </w:rPr>
        <w:t>Po wygaśnięciu lub rozwiązaniu umowy Wykonawca zobowiązany jest zwrócić Zamawiającemu przyjęte wyposażenie , o którym mowa w   § 3ust. 8 umowy,   w stanie takim jaki przyjął, z uwzględnieniem zmian spowodowanych normalnym zużyciem.</w:t>
      </w:r>
    </w:p>
    <w:p w14:paraId="4CC790D0" w14:textId="77777777" w:rsidR="0032213E" w:rsidRPr="00D24E9B" w:rsidRDefault="0032213E" w:rsidP="0032213E">
      <w:pPr>
        <w:pStyle w:val="Nagwek2"/>
        <w:kinsoku w:val="0"/>
        <w:overflowPunct w:val="0"/>
        <w:ind w:left="4312" w:right="4191"/>
        <w:jc w:val="center"/>
        <w:rPr>
          <w:rFonts w:ascii="Arial" w:hAnsi="Arial" w:cs="Arial"/>
        </w:rPr>
      </w:pPr>
    </w:p>
    <w:p w14:paraId="1F0B4A3D" w14:textId="77777777" w:rsidR="0032213E" w:rsidRPr="00D24E9B" w:rsidRDefault="0032213E" w:rsidP="0032213E">
      <w:pPr>
        <w:pStyle w:val="Nagwek2"/>
        <w:kinsoku w:val="0"/>
        <w:overflowPunct w:val="0"/>
        <w:ind w:left="4312" w:right="4191"/>
        <w:jc w:val="center"/>
        <w:rPr>
          <w:rFonts w:ascii="Arial" w:hAnsi="Arial" w:cs="Arial"/>
          <w:b w:val="0"/>
          <w:bCs w:val="0"/>
        </w:rPr>
      </w:pPr>
      <w:r w:rsidRPr="00D24E9B">
        <w:rPr>
          <w:rFonts w:ascii="Arial" w:hAnsi="Arial" w:cs="Arial"/>
        </w:rPr>
        <w:t>§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</w:rPr>
        <w:t>5</w:t>
      </w:r>
    </w:p>
    <w:p w14:paraId="0F2BD55D" w14:textId="77777777" w:rsidR="0032213E" w:rsidRPr="00D24E9B" w:rsidRDefault="0032213E" w:rsidP="0032213E">
      <w:pPr>
        <w:pStyle w:val="Tekstpodstawowy"/>
        <w:tabs>
          <w:tab w:val="left" w:pos="706"/>
        </w:tabs>
        <w:kinsoku w:val="0"/>
        <w:overflowPunct w:val="0"/>
        <w:ind w:right="154" w:firstLine="0"/>
        <w:jc w:val="center"/>
        <w:rPr>
          <w:rFonts w:ascii="Arial" w:hAnsi="Arial" w:cs="Arial"/>
          <w:b/>
        </w:rPr>
      </w:pPr>
      <w:r w:rsidRPr="00D24E9B">
        <w:rPr>
          <w:rFonts w:ascii="Arial" w:hAnsi="Arial" w:cs="Arial"/>
          <w:b/>
        </w:rPr>
        <w:t>Zlecanie prac</w:t>
      </w:r>
    </w:p>
    <w:p w14:paraId="1FA5040A" w14:textId="77777777" w:rsidR="0032213E" w:rsidRPr="00D24E9B" w:rsidRDefault="0032213E" w:rsidP="0032213E">
      <w:pPr>
        <w:pStyle w:val="Tekstpodstawowy"/>
        <w:numPr>
          <w:ilvl w:val="0"/>
          <w:numId w:val="29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Wykonawca będzie wykonywał Przedmiot Umowy na podstawie pisemnych Zleceń przekazywanych przez upoważnionego przedstawiciela Zamawiającego („Zlecenie”), o którym mowa w §3 ust.6 umowy.</w:t>
      </w:r>
    </w:p>
    <w:p w14:paraId="1898B067" w14:textId="77777777" w:rsidR="0032213E" w:rsidRPr="00D24E9B" w:rsidRDefault="0032213E" w:rsidP="0032213E">
      <w:pPr>
        <w:pStyle w:val="Tekstpodstawowy"/>
        <w:numPr>
          <w:ilvl w:val="0"/>
          <w:numId w:val="29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Zlecenie określać będzie zakres czynności do wykonania, termin ich realizacji, a w przypadku zaistnienia takiej potrzeby, również szczególne wymagania, co do sposobu wykonania czynności.</w:t>
      </w:r>
    </w:p>
    <w:p w14:paraId="34B41ECF" w14:textId="77777777" w:rsidR="0032213E" w:rsidRPr="00D24E9B" w:rsidRDefault="0032213E" w:rsidP="0032213E">
      <w:pPr>
        <w:pStyle w:val="Tekstpodstawowy"/>
        <w:numPr>
          <w:ilvl w:val="0"/>
          <w:numId w:val="29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Wykonawca potwierdzi każdorazowo przyjęcie zlecenia poprzez jego podpisanie.</w:t>
      </w:r>
    </w:p>
    <w:p w14:paraId="7D0EB84C" w14:textId="77777777" w:rsidR="0032213E" w:rsidRPr="00D24E9B" w:rsidRDefault="0032213E" w:rsidP="0032213E">
      <w:pPr>
        <w:pStyle w:val="Tekstpodstawowy"/>
        <w:numPr>
          <w:ilvl w:val="0"/>
          <w:numId w:val="29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Wezwanie przyjęcia zlecenia , o którym mowa w ust. 1 będą przekazywane Wykonawcy z co najmniej 5 dniowym wyprzedzeniem, chyba że przedstawiciel Zamawiającego i Wykonawcy zgodnie postanowią inaczej.</w:t>
      </w:r>
    </w:p>
    <w:p w14:paraId="38C1384A" w14:textId="77777777" w:rsidR="0032213E" w:rsidRPr="00D24E9B" w:rsidRDefault="0032213E" w:rsidP="0032213E">
      <w:pPr>
        <w:pStyle w:val="Tekstpodstawowy"/>
        <w:numPr>
          <w:ilvl w:val="0"/>
          <w:numId w:val="29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Bez przekazania Zlecenia, o którym mowa w ust. 1 Wykonawca nie jest uprawniony do wykonania jakichkolwiek czynności objętych Przedmiotem Umowy.</w:t>
      </w:r>
    </w:p>
    <w:p w14:paraId="67995250" w14:textId="77777777" w:rsidR="0032213E" w:rsidRPr="00D24E9B" w:rsidRDefault="0032213E" w:rsidP="0032213E">
      <w:pPr>
        <w:pStyle w:val="Tekstpodstawowy"/>
        <w:numPr>
          <w:ilvl w:val="0"/>
          <w:numId w:val="29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Dopuszcza się modyfikację zlecenia, o którym mowa w ust. 1 po jego przekazaniu Wykonawcy.</w:t>
      </w:r>
    </w:p>
    <w:p w14:paraId="7FF7A252" w14:textId="77777777" w:rsidR="0032213E" w:rsidRPr="00D24E9B" w:rsidRDefault="0032213E" w:rsidP="0032213E">
      <w:pPr>
        <w:pStyle w:val="Tekstpodstawowy"/>
        <w:tabs>
          <w:tab w:val="left" w:pos="706"/>
        </w:tabs>
        <w:kinsoku w:val="0"/>
        <w:overflowPunct w:val="0"/>
        <w:ind w:left="0" w:right="154" w:firstLine="0"/>
        <w:jc w:val="both"/>
        <w:rPr>
          <w:rFonts w:ascii="Arial" w:hAnsi="Arial" w:cs="Arial"/>
        </w:rPr>
      </w:pPr>
    </w:p>
    <w:p w14:paraId="5A1B2D22" w14:textId="77777777" w:rsidR="0032213E" w:rsidRPr="00D24E9B" w:rsidRDefault="0032213E" w:rsidP="0032213E">
      <w:pPr>
        <w:pStyle w:val="Nagwek2"/>
        <w:kinsoku w:val="0"/>
        <w:overflowPunct w:val="0"/>
        <w:ind w:left="4312" w:right="4191"/>
        <w:jc w:val="center"/>
        <w:rPr>
          <w:rFonts w:ascii="Arial" w:hAnsi="Arial" w:cs="Arial"/>
          <w:bCs w:val="0"/>
        </w:rPr>
      </w:pPr>
      <w:r w:rsidRPr="00D24E9B">
        <w:rPr>
          <w:rFonts w:ascii="Arial" w:hAnsi="Arial" w:cs="Arial"/>
        </w:rPr>
        <w:t>§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</w:rPr>
        <w:t>6</w:t>
      </w:r>
    </w:p>
    <w:p w14:paraId="5F9F493E" w14:textId="77777777" w:rsidR="0032213E" w:rsidRPr="00D24E9B" w:rsidRDefault="0032213E" w:rsidP="0032213E">
      <w:pPr>
        <w:pStyle w:val="Tekstpodstawowy"/>
        <w:kinsoku w:val="0"/>
        <w:overflowPunct w:val="0"/>
        <w:ind w:left="4312" w:right="4192" w:firstLine="0"/>
        <w:jc w:val="center"/>
        <w:rPr>
          <w:rFonts w:ascii="Arial" w:hAnsi="Arial" w:cs="Arial"/>
        </w:rPr>
      </w:pPr>
      <w:r w:rsidRPr="00D24E9B">
        <w:rPr>
          <w:rFonts w:ascii="Arial" w:hAnsi="Arial" w:cs="Arial"/>
          <w:b/>
          <w:bCs/>
          <w:spacing w:val="-1"/>
        </w:rPr>
        <w:t>Odbiory</w:t>
      </w:r>
    </w:p>
    <w:p w14:paraId="7CC9ABD5" w14:textId="77777777" w:rsidR="0032213E" w:rsidRPr="00D24E9B" w:rsidRDefault="0032213E" w:rsidP="0032213E">
      <w:pPr>
        <w:pStyle w:val="Tekstpodstawowy"/>
        <w:numPr>
          <w:ilvl w:val="0"/>
          <w:numId w:val="11"/>
        </w:numPr>
        <w:tabs>
          <w:tab w:val="left" w:pos="741"/>
        </w:tabs>
        <w:kinsoku w:val="0"/>
        <w:overflowPunct w:val="0"/>
        <w:ind w:right="153" w:hanging="602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Odbiór</w:t>
      </w:r>
      <w:r w:rsidRPr="00D24E9B">
        <w:rPr>
          <w:rFonts w:ascii="Arial" w:hAnsi="Arial" w:cs="Arial"/>
          <w:spacing w:val="34"/>
        </w:rPr>
        <w:t xml:space="preserve"> </w:t>
      </w:r>
      <w:r w:rsidRPr="00D24E9B">
        <w:rPr>
          <w:rFonts w:ascii="Arial" w:hAnsi="Arial" w:cs="Arial"/>
          <w:spacing w:val="-1"/>
        </w:rPr>
        <w:t>czynności</w:t>
      </w:r>
      <w:r w:rsidRPr="00D24E9B">
        <w:rPr>
          <w:rFonts w:ascii="Arial" w:hAnsi="Arial" w:cs="Arial"/>
          <w:spacing w:val="34"/>
        </w:rPr>
        <w:t xml:space="preserve"> </w:t>
      </w:r>
      <w:r w:rsidRPr="00D24E9B">
        <w:rPr>
          <w:rFonts w:ascii="Arial" w:hAnsi="Arial" w:cs="Arial"/>
          <w:spacing w:val="-1"/>
        </w:rPr>
        <w:t>objętych</w:t>
      </w:r>
      <w:r w:rsidRPr="00D24E9B">
        <w:rPr>
          <w:rFonts w:ascii="Arial" w:hAnsi="Arial" w:cs="Arial"/>
          <w:spacing w:val="34"/>
        </w:rPr>
        <w:t xml:space="preserve"> </w:t>
      </w:r>
      <w:r w:rsidRPr="00D24E9B">
        <w:rPr>
          <w:rFonts w:ascii="Arial" w:hAnsi="Arial" w:cs="Arial"/>
          <w:spacing w:val="-1"/>
        </w:rPr>
        <w:t>danym</w:t>
      </w:r>
      <w:r w:rsidRPr="00D24E9B">
        <w:rPr>
          <w:rFonts w:ascii="Arial" w:hAnsi="Arial" w:cs="Arial"/>
          <w:spacing w:val="33"/>
        </w:rPr>
        <w:t xml:space="preserve"> </w:t>
      </w:r>
      <w:r w:rsidRPr="00D24E9B">
        <w:rPr>
          <w:rFonts w:ascii="Arial" w:hAnsi="Arial" w:cs="Arial"/>
          <w:spacing w:val="-1"/>
        </w:rPr>
        <w:t>Zleceniem</w:t>
      </w:r>
      <w:r w:rsidRPr="00D24E9B">
        <w:rPr>
          <w:rFonts w:ascii="Arial" w:hAnsi="Arial" w:cs="Arial"/>
          <w:spacing w:val="33"/>
        </w:rPr>
        <w:t xml:space="preserve"> </w:t>
      </w:r>
      <w:r w:rsidRPr="00D24E9B">
        <w:rPr>
          <w:rFonts w:ascii="Arial" w:hAnsi="Arial" w:cs="Arial"/>
          <w:spacing w:val="-1"/>
        </w:rPr>
        <w:t>będzie</w:t>
      </w:r>
      <w:r w:rsidRPr="00D24E9B">
        <w:rPr>
          <w:rFonts w:ascii="Arial" w:hAnsi="Arial" w:cs="Arial"/>
          <w:spacing w:val="34"/>
        </w:rPr>
        <w:t xml:space="preserve"> </w:t>
      </w:r>
      <w:r w:rsidRPr="00D24E9B">
        <w:rPr>
          <w:rFonts w:ascii="Arial" w:hAnsi="Arial" w:cs="Arial"/>
          <w:spacing w:val="-1"/>
        </w:rPr>
        <w:t>dokonywany</w:t>
      </w:r>
      <w:r w:rsidRPr="00D24E9B">
        <w:rPr>
          <w:rFonts w:ascii="Arial" w:hAnsi="Arial" w:cs="Arial"/>
          <w:spacing w:val="33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34"/>
        </w:rPr>
        <w:t xml:space="preserve"> </w:t>
      </w:r>
      <w:r w:rsidRPr="00D24E9B">
        <w:rPr>
          <w:rFonts w:ascii="Arial" w:hAnsi="Arial" w:cs="Arial"/>
          <w:spacing w:val="-1"/>
        </w:rPr>
        <w:t>imieniu</w:t>
      </w:r>
      <w:r w:rsidRPr="00D24E9B">
        <w:rPr>
          <w:rFonts w:ascii="Arial" w:hAnsi="Arial" w:cs="Arial"/>
          <w:spacing w:val="33"/>
        </w:rPr>
        <w:t xml:space="preserve"> </w:t>
      </w:r>
      <w:r w:rsidRPr="00D24E9B">
        <w:rPr>
          <w:rFonts w:ascii="Arial" w:hAnsi="Arial" w:cs="Arial"/>
          <w:spacing w:val="-1"/>
        </w:rPr>
        <w:t>Zamawiającego</w:t>
      </w:r>
      <w:r w:rsidRPr="00D24E9B">
        <w:rPr>
          <w:rFonts w:ascii="Arial" w:hAnsi="Arial" w:cs="Arial"/>
          <w:spacing w:val="78"/>
          <w:w w:val="99"/>
        </w:rPr>
        <w:t xml:space="preserve"> </w:t>
      </w:r>
      <w:r w:rsidRPr="00D24E9B">
        <w:rPr>
          <w:rFonts w:ascii="Arial" w:hAnsi="Arial" w:cs="Arial"/>
        </w:rPr>
        <w:t>przez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  <w:spacing w:val="-1"/>
        </w:rPr>
        <w:t>Przedstawiciela</w:t>
      </w:r>
      <w:r w:rsidRPr="00D24E9B">
        <w:rPr>
          <w:rFonts w:ascii="Arial" w:hAnsi="Arial" w:cs="Arial"/>
          <w:spacing w:val="5"/>
        </w:rPr>
        <w:t xml:space="preserve"> </w:t>
      </w:r>
      <w:r w:rsidRPr="00D24E9B">
        <w:rPr>
          <w:rFonts w:ascii="Arial" w:hAnsi="Arial" w:cs="Arial"/>
        </w:rPr>
        <w:t>Zamawiającego.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</w:rPr>
        <w:t>Przedmiotem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  <w:spacing w:val="-1"/>
        </w:rPr>
        <w:t>odbioru</w:t>
      </w:r>
      <w:r w:rsidRPr="00D24E9B">
        <w:rPr>
          <w:rFonts w:ascii="Arial" w:hAnsi="Arial" w:cs="Arial"/>
          <w:spacing w:val="5"/>
        </w:rPr>
        <w:t xml:space="preserve"> </w:t>
      </w:r>
      <w:r w:rsidRPr="00D24E9B">
        <w:rPr>
          <w:rFonts w:ascii="Arial" w:hAnsi="Arial" w:cs="Arial"/>
        </w:rPr>
        <w:t>będą,</w:t>
      </w:r>
      <w:r w:rsidRPr="00D24E9B"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br/>
      </w:r>
      <w:r w:rsidRPr="00D24E9B">
        <w:rPr>
          <w:rFonts w:ascii="Arial" w:hAnsi="Arial" w:cs="Arial"/>
        </w:rPr>
        <w:lastRenderedPageBreak/>
        <w:t>w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</w:rPr>
        <w:t>zależności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  <w:spacing w:val="-1"/>
        </w:rPr>
        <w:t>od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</w:rPr>
        <w:t>treści</w:t>
      </w:r>
      <w:r w:rsidRPr="00D24E9B">
        <w:rPr>
          <w:rFonts w:ascii="Arial" w:hAnsi="Arial" w:cs="Arial"/>
          <w:spacing w:val="46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Zlecenia,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  <w:spacing w:val="-1"/>
        </w:rPr>
        <w:t>wszystkie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  <w:spacing w:val="-1"/>
        </w:rPr>
        <w:t>czynności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  <w:spacing w:val="-1"/>
        </w:rPr>
        <w:t>objęte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  <w:spacing w:val="-1"/>
        </w:rPr>
        <w:t>danym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  <w:spacing w:val="-1"/>
        </w:rPr>
        <w:t>Zleceniem</w:t>
      </w:r>
      <w:r w:rsidRPr="00D24E9B">
        <w:rPr>
          <w:rFonts w:ascii="Arial" w:hAnsi="Arial" w:cs="Arial"/>
        </w:rPr>
        <w:t>.</w:t>
      </w:r>
    </w:p>
    <w:p w14:paraId="5FD20230" w14:textId="77777777" w:rsidR="0032213E" w:rsidRPr="00D24E9B" w:rsidRDefault="0032213E" w:rsidP="0032213E">
      <w:pPr>
        <w:pStyle w:val="Tekstpodstawowy"/>
        <w:numPr>
          <w:ilvl w:val="0"/>
          <w:numId w:val="11"/>
        </w:numPr>
        <w:tabs>
          <w:tab w:val="left" w:pos="741"/>
        </w:tabs>
        <w:kinsoku w:val="0"/>
        <w:overflowPunct w:val="0"/>
        <w:ind w:hanging="602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Odbiór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  <w:spacing w:val="-1"/>
        </w:rPr>
        <w:t>będzie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  <w:spacing w:val="-1"/>
        </w:rPr>
        <w:t>obejmował ilość w</w:t>
      </w:r>
      <w:r w:rsidRPr="00D24E9B">
        <w:rPr>
          <w:rFonts w:ascii="Arial" w:hAnsi="Arial" w:cs="Arial"/>
        </w:rPr>
        <w:t>ykonanych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czynności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oraz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ocenę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ich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jakości.</w:t>
      </w:r>
    </w:p>
    <w:p w14:paraId="16AAD65D" w14:textId="77777777" w:rsidR="0032213E" w:rsidRPr="00D24E9B" w:rsidRDefault="0032213E" w:rsidP="0032213E">
      <w:pPr>
        <w:pStyle w:val="Tekstpodstawowy"/>
        <w:numPr>
          <w:ilvl w:val="0"/>
          <w:numId w:val="11"/>
        </w:numPr>
        <w:tabs>
          <w:tab w:val="left" w:pos="741"/>
        </w:tabs>
        <w:kinsoku w:val="0"/>
        <w:overflowPunct w:val="0"/>
        <w:spacing w:before="57"/>
        <w:ind w:right="154" w:hanging="602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Wykonawca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zobowiązany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jest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  <w:spacing w:val="-1"/>
        </w:rPr>
        <w:t>zgłosić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Przedstawicielowi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  <w:spacing w:val="-1"/>
        </w:rPr>
        <w:t>Zamawiającego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zakończenie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czynności</w:t>
      </w:r>
      <w:r w:rsidRPr="00D24E9B">
        <w:rPr>
          <w:rFonts w:ascii="Arial" w:hAnsi="Arial" w:cs="Arial"/>
          <w:spacing w:val="40"/>
          <w:w w:val="99"/>
        </w:rPr>
        <w:t xml:space="preserve"> </w:t>
      </w:r>
      <w:r w:rsidRPr="00D24E9B">
        <w:rPr>
          <w:rFonts w:ascii="Arial" w:hAnsi="Arial" w:cs="Arial"/>
        </w:rPr>
        <w:t>stanowiących</w:t>
      </w:r>
      <w:r w:rsidRPr="00D24E9B">
        <w:rPr>
          <w:rFonts w:ascii="Arial" w:hAnsi="Arial" w:cs="Arial"/>
          <w:spacing w:val="42"/>
        </w:rPr>
        <w:t xml:space="preserve"> </w:t>
      </w:r>
      <w:r w:rsidRPr="00D24E9B">
        <w:rPr>
          <w:rFonts w:ascii="Arial" w:hAnsi="Arial" w:cs="Arial"/>
        </w:rPr>
        <w:t>przedmiot</w:t>
      </w:r>
      <w:r w:rsidRPr="00D24E9B">
        <w:rPr>
          <w:rFonts w:ascii="Arial" w:hAnsi="Arial" w:cs="Arial"/>
          <w:spacing w:val="42"/>
        </w:rPr>
        <w:t xml:space="preserve"> </w:t>
      </w:r>
      <w:r w:rsidRPr="00D24E9B">
        <w:rPr>
          <w:rFonts w:ascii="Arial" w:hAnsi="Arial" w:cs="Arial"/>
          <w:spacing w:val="-1"/>
        </w:rPr>
        <w:t>Zlecenia.</w:t>
      </w:r>
    </w:p>
    <w:p w14:paraId="32EE68FB" w14:textId="77777777" w:rsidR="0032213E" w:rsidRPr="00D24E9B" w:rsidRDefault="0032213E" w:rsidP="0032213E">
      <w:pPr>
        <w:pStyle w:val="Tekstpodstawowy"/>
        <w:numPr>
          <w:ilvl w:val="0"/>
          <w:numId w:val="11"/>
        </w:numPr>
        <w:tabs>
          <w:tab w:val="left" w:pos="741"/>
        </w:tabs>
        <w:kinsoku w:val="0"/>
        <w:overflowPunct w:val="0"/>
        <w:spacing w:before="119"/>
        <w:ind w:right="154" w:hanging="602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Jeżeli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  <w:spacing w:val="-1"/>
        </w:rPr>
        <w:t>Wykonawca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  <w:spacing w:val="-1"/>
        </w:rPr>
        <w:t>terminie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</w:rPr>
        <w:t>wynikającym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</w:rPr>
        <w:t>ze</w:t>
      </w:r>
      <w:r w:rsidRPr="00D24E9B">
        <w:rPr>
          <w:rFonts w:ascii="Arial" w:hAnsi="Arial" w:cs="Arial"/>
          <w:spacing w:val="10"/>
        </w:rPr>
        <w:t xml:space="preserve"> </w:t>
      </w:r>
      <w:r w:rsidRPr="00D24E9B">
        <w:rPr>
          <w:rFonts w:ascii="Arial" w:hAnsi="Arial" w:cs="Arial"/>
          <w:spacing w:val="-1"/>
        </w:rPr>
        <w:t>Zlecenia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</w:rPr>
        <w:t>nie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</w:rPr>
        <w:t>zgłosi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  <w:spacing w:val="-1"/>
        </w:rPr>
        <w:t>Zamawiającemu</w:t>
      </w:r>
      <w:r w:rsidRPr="00D24E9B"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8"/>
        </w:rPr>
        <w:br/>
      </w:r>
      <w:r>
        <w:rPr>
          <w:rFonts w:ascii="Arial" w:hAnsi="Arial" w:cs="Arial"/>
        </w:rPr>
        <w:t>faktu</w:t>
      </w:r>
      <w:r w:rsidRPr="00D24E9B">
        <w:rPr>
          <w:rFonts w:ascii="Arial" w:hAnsi="Arial" w:cs="Arial"/>
          <w:spacing w:val="69"/>
          <w:w w:val="99"/>
        </w:rPr>
        <w:t xml:space="preserve"> </w:t>
      </w:r>
      <w:r>
        <w:rPr>
          <w:rFonts w:ascii="Arial" w:hAnsi="Arial" w:cs="Arial"/>
        </w:rPr>
        <w:t>zakończenia</w:t>
      </w:r>
      <w:r w:rsidRPr="00D24E9B">
        <w:rPr>
          <w:rFonts w:ascii="Arial" w:hAnsi="Arial" w:cs="Arial"/>
          <w:spacing w:val="21"/>
        </w:rPr>
        <w:t xml:space="preserve"> </w:t>
      </w:r>
      <w:r w:rsidRPr="00D24E9B">
        <w:rPr>
          <w:rFonts w:ascii="Arial" w:hAnsi="Arial" w:cs="Arial"/>
        </w:rPr>
        <w:t>czynności</w:t>
      </w:r>
      <w:r w:rsidRPr="00D24E9B">
        <w:rPr>
          <w:rFonts w:ascii="Arial" w:hAnsi="Arial" w:cs="Arial"/>
          <w:spacing w:val="21"/>
        </w:rPr>
        <w:t xml:space="preserve"> </w:t>
      </w:r>
      <w:r w:rsidRPr="00D24E9B">
        <w:rPr>
          <w:rFonts w:ascii="Arial" w:hAnsi="Arial" w:cs="Arial"/>
        </w:rPr>
        <w:t>stanowiących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  <w:spacing w:val="-1"/>
        </w:rPr>
        <w:t>przedmiot</w:t>
      </w:r>
      <w:r w:rsidRPr="00D24E9B">
        <w:rPr>
          <w:rFonts w:ascii="Arial" w:hAnsi="Arial" w:cs="Arial"/>
          <w:spacing w:val="21"/>
        </w:rPr>
        <w:t xml:space="preserve"> </w:t>
      </w:r>
      <w:r w:rsidRPr="00D24E9B">
        <w:rPr>
          <w:rFonts w:ascii="Arial" w:hAnsi="Arial" w:cs="Arial"/>
        </w:rPr>
        <w:t>Zlecenia,</w:t>
      </w:r>
      <w:r w:rsidRPr="00D24E9B">
        <w:rPr>
          <w:rFonts w:ascii="Arial" w:hAnsi="Arial" w:cs="Arial"/>
          <w:spacing w:val="71"/>
          <w:w w:val="99"/>
        </w:rPr>
        <w:t xml:space="preserve"> </w:t>
      </w:r>
      <w:r w:rsidRPr="00D24E9B">
        <w:rPr>
          <w:rFonts w:ascii="Arial" w:hAnsi="Arial" w:cs="Arial"/>
        </w:rPr>
        <w:t>Zamawiający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jest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  <w:spacing w:val="-1"/>
        </w:rPr>
        <w:t>uprawniony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wezwać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Wykonawcę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natychmiastowego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  <w:spacing w:val="-1"/>
        </w:rPr>
        <w:t>dokonania</w:t>
      </w:r>
      <w:r w:rsidRPr="00D24E9B">
        <w:rPr>
          <w:rFonts w:ascii="Arial" w:hAnsi="Arial" w:cs="Arial"/>
          <w:spacing w:val="39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zgłoszenia,</w:t>
      </w:r>
      <w:r w:rsidRPr="00D24E9B"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42"/>
        </w:rPr>
        <w:br/>
      </w:r>
      <w:r w:rsidRPr="00D24E9B">
        <w:rPr>
          <w:rFonts w:ascii="Arial" w:hAnsi="Arial" w:cs="Arial"/>
        </w:rPr>
        <w:t>a</w:t>
      </w:r>
      <w:r w:rsidRPr="00D24E9B">
        <w:rPr>
          <w:rFonts w:ascii="Arial" w:hAnsi="Arial" w:cs="Arial"/>
          <w:spacing w:val="42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42"/>
        </w:rPr>
        <w:t xml:space="preserve"> </w:t>
      </w:r>
      <w:r w:rsidRPr="00D24E9B">
        <w:rPr>
          <w:rFonts w:ascii="Arial" w:hAnsi="Arial" w:cs="Arial"/>
          <w:spacing w:val="-1"/>
        </w:rPr>
        <w:t>przypadku</w:t>
      </w:r>
      <w:r w:rsidRPr="00D24E9B">
        <w:rPr>
          <w:rFonts w:ascii="Arial" w:hAnsi="Arial" w:cs="Arial"/>
          <w:spacing w:val="42"/>
        </w:rPr>
        <w:t xml:space="preserve"> </w:t>
      </w:r>
      <w:r w:rsidRPr="00D24E9B">
        <w:rPr>
          <w:rFonts w:ascii="Arial" w:hAnsi="Arial" w:cs="Arial"/>
        </w:rPr>
        <w:t>braku</w:t>
      </w:r>
      <w:r w:rsidRPr="00D24E9B">
        <w:rPr>
          <w:rFonts w:ascii="Arial" w:hAnsi="Arial" w:cs="Arial"/>
          <w:spacing w:val="42"/>
        </w:rPr>
        <w:t xml:space="preserve"> </w:t>
      </w:r>
      <w:r w:rsidRPr="00D24E9B">
        <w:rPr>
          <w:rFonts w:ascii="Arial" w:hAnsi="Arial" w:cs="Arial"/>
        </w:rPr>
        <w:t>reakcji</w:t>
      </w:r>
      <w:r w:rsidRPr="00D24E9B">
        <w:rPr>
          <w:rFonts w:ascii="Arial" w:hAnsi="Arial" w:cs="Arial"/>
          <w:spacing w:val="41"/>
        </w:rPr>
        <w:t xml:space="preserve"> </w:t>
      </w:r>
      <w:r w:rsidRPr="00D24E9B">
        <w:rPr>
          <w:rFonts w:ascii="Arial" w:hAnsi="Arial" w:cs="Arial"/>
        </w:rPr>
        <w:t>na</w:t>
      </w:r>
      <w:r w:rsidRPr="00D24E9B">
        <w:rPr>
          <w:rFonts w:ascii="Arial" w:hAnsi="Arial" w:cs="Arial"/>
          <w:spacing w:val="41"/>
        </w:rPr>
        <w:t xml:space="preserve"> </w:t>
      </w:r>
      <w:r w:rsidRPr="00D24E9B">
        <w:rPr>
          <w:rFonts w:ascii="Arial" w:hAnsi="Arial" w:cs="Arial"/>
        </w:rPr>
        <w:t>takie</w:t>
      </w:r>
      <w:r w:rsidRPr="00D24E9B">
        <w:rPr>
          <w:rFonts w:ascii="Arial" w:hAnsi="Arial" w:cs="Arial"/>
          <w:spacing w:val="42"/>
        </w:rPr>
        <w:t xml:space="preserve"> </w:t>
      </w:r>
      <w:r w:rsidRPr="00D24E9B">
        <w:rPr>
          <w:rFonts w:ascii="Arial" w:hAnsi="Arial" w:cs="Arial"/>
        </w:rPr>
        <w:t>wezwanie</w:t>
      </w:r>
      <w:r w:rsidRPr="00D24E9B">
        <w:rPr>
          <w:rFonts w:ascii="Arial" w:hAnsi="Arial" w:cs="Arial"/>
          <w:spacing w:val="42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42"/>
        </w:rPr>
        <w:t xml:space="preserve"> </w:t>
      </w:r>
      <w:r w:rsidRPr="00D24E9B">
        <w:rPr>
          <w:rFonts w:ascii="Arial" w:hAnsi="Arial" w:cs="Arial"/>
        </w:rPr>
        <w:t>dokonania</w:t>
      </w:r>
      <w:r w:rsidRPr="00D24E9B">
        <w:rPr>
          <w:rFonts w:ascii="Arial" w:hAnsi="Arial" w:cs="Arial"/>
          <w:spacing w:val="41"/>
        </w:rPr>
        <w:t xml:space="preserve"> </w:t>
      </w:r>
      <w:r w:rsidRPr="00D24E9B">
        <w:rPr>
          <w:rFonts w:ascii="Arial" w:hAnsi="Arial" w:cs="Arial"/>
        </w:rPr>
        <w:t>odbioru</w:t>
      </w:r>
      <w:r w:rsidRPr="00D24E9B">
        <w:rPr>
          <w:rFonts w:ascii="Arial" w:hAnsi="Arial" w:cs="Arial"/>
          <w:spacing w:val="42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44"/>
          <w:w w:val="99"/>
        </w:rPr>
        <w:t xml:space="preserve"> </w:t>
      </w:r>
      <w:r w:rsidRPr="00D24E9B">
        <w:rPr>
          <w:rFonts w:ascii="Arial" w:hAnsi="Arial" w:cs="Arial"/>
        </w:rPr>
        <w:t>zakresie</w:t>
      </w:r>
      <w:r w:rsidRPr="00D24E9B">
        <w:rPr>
          <w:rFonts w:ascii="Arial" w:hAnsi="Arial" w:cs="Arial"/>
          <w:spacing w:val="-11"/>
        </w:rPr>
        <w:t xml:space="preserve"> </w:t>
      </w:r>
      <w:r w:rsidRPr="00D24E9B">
        <w:rPr>
          <w:rFonts w:ascii="Arial" w:hAnsi="Arial" w:cs="Arial"/>
        </w:rPr>
        <w:t>przez</w:t>
      </w:r>
      <w:r w:rsidRPr="00D24E9B">
        <w:rPr>
          <w:rFonts w:ascii="Arial" w:hAnsi="Arial" w:cs="Arial"/>
          <w:spacing w:val="-11"/>
        </w:rPr>
        <w:t xml:space="preserve"> </w:t>
      </w:r>
      <w:r w:rsidRPr="00D24E9B">
        <w:rPr>
          <w:rFonts w:ascii="Arial" w:hAnsi="Arial" w:cs="Arial"/>
        </w:rPr>
        <w:t>siebie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określonym.</w:t>
      </w:r>
    </w:p>
    <w:p w14:paraId="7F3E2BB0" w14:textId="77777777" w:rsidR="0032213E" w:rsidRPr="00D24E9B" w:rsidRDefault="0032213E" w:rsidP="0032213E">
      <w:pPr>
        <w:pStyle w:val="Tekstpodstawowy"/>
        <w:numPr>
          <w:ilvl w:val="0"/>
          <w:numId w:val="11"/>
        </w:numPr>
        <w:tabs>
          <w:tab w:val="left" w:pos="741"/>
        </w:tabs>
        <w:kinsoku w:val="0"/>
        <w:overflowPunct w:val="0"/>
        <w:ind w:right="154" w:hanging="602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Odbiorowi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podlega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  <w:spacing w:val="-1"/>
        </w:rPr>
        <w:t>przedmiot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Zlecenia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lub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jego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część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wolna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od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wad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lub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usterek,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24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zastrzeżeniem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  <w:spacing w:val="-1"/>
        </w:rPr>
        <w:t>postanowień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</w:rPr>
        <w:t>§</w:t>
      </w:r>
      <w:r w:rsidRPr="00D24E9B">
        <w:rPr>
          <w:rFonts w:ascii="Arial" w:hAnsi="Arial" w:cs="Arial"/>
          <w:spacing w:val="18"/>
        </w:rPr>
        <w:t>9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  <w:spacing w:val="-1"/>
        </w:rPr>
        <w:t>ust.</w:t>
      </w:r>
      <w:r w:rsidRPr="00D24E9B">
        <w:rPr>
          <w:rFonts w:ascii="Arial" w:hAnsi="Arial" w:cs="Arial"/>
          <w:spacing w:val="18"/>
        </w:rPr>
        <w:t xml:space="preserve"> </w:t>
      </w:r>
      <w:r w:rsidRPr="00D24E9B">
        <w:rPr>
          <w:rFonts w:ascii="Arial" w:hAnsi="Arial" w:cs="Arial"/>
        </w:rPr>
        <w:t>1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</w:rPr>
        <w:t>pkt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  <w:spacing w:val="-1"/>
        </w:rPr>
        <w:t>2.(kary umowne).</w:t>
      </w:r>
      <w:r w:rsidRPr="00D24E9B">
        <w:rPr>
          <w:rFonts w:ascii="Arial" w:hAnsi="Arial" w:cs="Arial"/>
          <w:spacing w:val="18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18"/>
        </w:rPr>
        <w:t xml:space="preserve"> </w:t>
      </w:r>
      <w:r w:rsidRPr="00D24E9B">
        <w:rPr>
          <w:rFonts w:ascii="Arial" w:hAnsi="Arial" w:cs="Arial"/>
          <w:spacing w:val="-1"/>
        </w:rPr>
        <w:t>przypadku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  <w:spacing w:val="-1"/>
        </w:rPr>
        <w:t>stwierdzenia</w:t>
      </w:r>
      <w:r w:rsidRPr="00D24E9B">
        <w:rPr>
          <w:rFonts w:ascii="Arial" w:hAnsi="Arial" w:cs="Arial"/>
          <w:spacing w:val="81"/>
          <w:w w:val="99"/>
        </w:rPr>
        <w:t xml:space="preserve"> </w:t>
      </w:r>
      <w:r w:rsidRPr="00D24E9B">
        <w:rPr>
          <w:rFonts w:ascii="Arial" w:hAnsi="Arial" w:cs="Arial"/>
        </w:rPr>
        <w:t>nieprawidłowości</w:t>
      </w:r>
      <w:r w:rsidRPr="00D24E9B">
        <w:rPr>
          <w:rFonts w:ascii="Arial" w:hAnsi="Arial" w:cs="Arial"/>
          <w:spacing w:val="39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40"/>
        </w:rPr>
        <w:t xml:space="preserve"> </w:t>
      </w:r>
      <w:r w:rsidRPr="00D24E9B">
        <w:rPr>
          <w:rFonts w:ascii="Arial" w:hAnsi="Arial" w:cs="Arial"/>
        </w:rPr>
        <w:t>wykonaniu</w:t>
      </w:r>
      <w:r w:rsidRPr="00D24E9B">
        <w:rPr>
          <w:rFonts w:ascii="Arial" w:hAnsi="Arial" w:cs="Arial"/>
          <w:spacing w:val="40"/>
        </w:rPr>
        <w:t xml:space="preserve"> </w:t>
      </w:r>
      <w:r w:rsidRPr="00D24E9B">
        <w:rPr>
          <w:rFonts w:ascii="Arial" w:hAnsi="Arial" w:cs="Arial"/>
        </w:rPr>
        <w:t>czynności</w:t>
      </w:r>
      <w:r w:rsidRPr="00D24E9B">
        <w:rPr>
          <w:rFonts w:ascii="Arial" w:hAnsi="Arial" w:cs="Arial"/>
          <w:spacing w:val="40"/>
        </w:rPr>
        <w:t xml:space="preserve"> </w:t>
      </w:r>
      <w:r w:rsidRPr="00D24E9B">
        <w:rPr>
          <w:rFonts w:ascii="Arial" w:hAnsi="Arial" w:cs="Arial"/>
        </w:rPr>
        <w:t>Zamawiający</w:t>
      </w:r>
      <w:r w:rsidRPr="00D24E9B">
        <w:rPr>
          <w:rFonts w:ascii="Arial" w:hAnsi="Arial" w:cs="Arial"/>
          <w:spacing w:val="41"/>
        </w:rPr>
        <w:t xml:space="preserve"> </w:t>
      </w:r>
      <w:r w:rsidRPr="00D24E9B">
        <w:rPr>
          <w:rFonts w:ascii="Arial" w:hAnsi="Arial" w:cs="Arial"/>
        </w:rPr>
        <w:t>może</w:t>
      </w:r>
      <w:r w:rsidRPr="00D24E9B">
        <w:rPr>
          <w:rFonts w:ascii="Arial" w:hAnsi="Arial" w:cs="Arial"/>
          <w:spacing w:val="40"/>
        </w:rPr>
        <w:t xml:space="preserve"> </w:t>
      </w:r>
      <w:r w:rsidRPr="00D24E9B">
        <w:rPr>
          <w:rFonts w:ascii="Arial" w:hAnsi="Arial" w:cs="Arial"/>
          <w:spacing w:val="-1"/>
        </w:rPr>
        <w:t>odmówić</w:t>
      </w:r>
      <w:r w:rsidRPr="00D24E9B">
        <w:rPr>
          <w:rFonts w:ascii="Arial" w:hAnsi="Arial" w:cs="Arial"/>
          <w:spacing w:val="41"/>
        </w:rPr>
        <w:t xml:space="preserve"> </w:t>
      </w:r>
      <w:r w:rsidRPr="00D24E9B">
        <w:rPr>
          <w:rFonts w:ascii="Arial" w:hAnsi="Arial" w:cs="Arial"/>
          <w:spacing w:val="-1"/>
        </w:rPr>
        <w:t>odebrania</w:t>
      </w:r>
      <w:r w:rsidRPr="00D24E9B">
        <w:rPr>
          <w:rFonts w:ascii="Arial" w:hAnsi="Arial" w:cs="Arial"/>
          <w:spacing w:val="39"/>
        </w:rPr>
        <w:t xml:space="preserve"> </w:t>
      </w:r>
      <w:r w:rsidRPr="00D24E9B">
        <w:rPr>
          <w:rFonts w:ascii="Arial" w:hAnsi="Arial" w:cs="Arial"/>
          <w:spacing w:val="-1"/>
        </w:rPr>
        <w:t>czynności</w:t>
      </w:r>
      <w:r w:rsidRPr="00D24E9B">
        <w:rPr>
          <w:rFonts w:ascii="Arial" w:hAnsi="Arial" w:cs="Arial"/>
          <w:spacing w:val="28"/>
          <w:w w:val="99"/>
        </w:rPr>
        <w:t xml:space="preserve"> </w:t>
      </w:r>
      <w:r w:rsidRPr="00D24E9B">
        <w:rPr>
          <w:rFonts w:ascii="Arial" w:hAnsi="Arial" w:cs="Arial"/>
        </w:rPr>
        <w:t>wykonanych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wadliwie.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Po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upływie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terminu</w:t>
      </w:r>
      <w:r w:rsidRPr="00D24E9B">
        <w:rPr>
          <w:rFonts w:ascii="Arial" w:hAnsi="Arial" w:cs="Arial"/>
          <w:spacing w:val="-11"/>
        </w:rPr>
        <w:t xml:space="preserve"> </w:t>
      </w:r>
      <w:r w:rsidRPr="00D24E9B">
        <w:rPr>
          <w:rFonts w:ascii="Arial" w:hAnsi="Arial" w:cs="Arial"/>
        </w:rPr>
        <w:t>wykonania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Zlecenia,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  <w:spacing w:val="-1"/>
        </w:rPr>
        <w:t>Zamawiający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  <w:spacing w:val="-1"/>
        </w:rPr>
        <w:t>może:</w:t>
      </w:r>
    </w:p>
    <w:p w14:paraId="0F1EFC39" w14:textId="77777777" w:rsidR="0032213E" w:rsidRPr="00D24E9B" w:rsidRDefault="0032213E" w:rsidP="0032213E">
      <w:pPr>
        <w:pStyle w:val="Tekstpodstawowy"/>
        <w:numPr>
          <w:ilvl w:val="1"/>
          <w:numId w:val="11"/>
        </w:numPr>
        <w:tabs>
          <w:tab w:val="left" w:pos="1273"/>
        </w:tabs>
        <w:kinsoku w:val="0"/>
        <w:overflowPunct w:val="0"/>
        <w:ind w:hanging="566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naliczyć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  <w:spacing w:val="-1"/>
        </w:rPr>
        <w:t>Wykonawcy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  <w:spacing w:val="-1"/>
        </w:rPr>
        <w:t>karę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  <w:spacing w:val="-1"/>
        </w:rPr>
        <w:t>umowną,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  <w:spacing w:val="-1"/>
        </w:rPr>
        <w:t>zgodnie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§</w:t>
      </w:r>
      <w:r w:rsidRPr="00D24E9B">
        <w:rPr>
          <w:rFonts w:ascii="Arial" w:hAnsi="Arial" w:cs="Arial"/>
          <w:spacing w:val="-6"/>
        </w:rPr>
        <w:t>9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  <w:spacing w:val="-1"/>
        </w:rPr>
        <w:t>Umowy;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  <w:spacing w:val="-1"/>
        </w:rPr>
        <w:t>albo</w:t>
      </w:r>
    </w:p>
    <w:p w14:paraId="32BEBECB" w14:textId="77777777" w:rsidR="0032213E" w:rsidRPr="00D24E9B" w:rsidRDefault="0032213E" w:rsidP="0032213E">
      <w:pPr>
        <w:pStyle w:val="Tekstpodstawowy"/>
        <w:numPr>
          <w:ilvl w:val="1"/>
          <w:numId w:val="11"/>
        </w:numPr>
        <w:tabs>
          <w:tab w:val="left" w:pos="1273"/>
        </w:tabs>
        <w:kinsoku w:val="0"/>
        <w:overflowPunct w:val="0"/>
        <w:ind w:right="157" w:hanging="566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zastępczo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</w:rPr>
        <w:t>powierzyć</w:t>
      </w:r>
      <w:r w:rsidRPr="00D24E9B">
        <w:rPr>
          <w:rFonts w:ascii="Arial" w:hAnsi="Arial" w:cs="Arial"/>
          <w:spacing w:val="12"/>
        </w:rPr>
        <w:t xml:space="preserve"> </w:t>
      </w:r>
      <w:r w:rsidRPr="00D24E9B">
        <w:rPr>
          <w:rFonts w:ascii="Arial" w:hAnsi="Arial" w:cs="Arial"/>
        </w:rPr>
        <w:t>wykonanie</w:t>
      </w:r>
      <w:r w:rsidRPr="00D24E9B">
        <w:rPr>
          <w:rFonts w:ascii="Arial" w:hAnsi="Arial" w:cs="Arial"/>
          <w:spacing w:val="12"/>
        </w:rPr>
        <w:t xml:space="preserve"> </w:t>
      </w:r>
      <w:r w:rsidRPr="00D24E9B">
        <w:rPr>
          <w:rFonts w:ascii="Arial" w:hAnsi="Arial" w:cs="Arial"/>
          <w:spacing w:val="-1"/>
        </w:rPr>
        <w:t>czynności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  <w:spacing w:val="-1"/>
        </w:rPr>
        <w:t>niewykonanych</w:t>
      </w:r>
      <w:r w:rsidRPr="00D24E9B">
        <w:rPr>
          <w:rFonts w:ascii="Arial" w:hAnsi="Arial" w:cs="Arial"/>
          <w:spacing w:val="12"/>
        </w:rPr>
        <w:t xml:space="preserve"> </w:t>
      </w:r>
      <w:r w:rsidRPr="00D24E9B">
        <w:rPr>
          <w:rFonts w:ascii="Arial" w:hAnsi="Arial" w:cs="Arial"/>
          <w:spacing w:val="-1"/>
        </w:rPr>
        <w:t>należycie</w:t>
      </w:r>
      <w:r w:rsidRPr="00D24E9B">
        <w:rPr>
          <w:rFonts w:ascii="Arial" w:hAnsi="Arial" w:cs="Arial"/>
          <w:spacing w:val="12"/>
        </w:rPr>
        <w:t xml:space="preserve"> </w:t>
      </w:r>
      <w:r w:rsidRPr="00D24E9B">
        <w:rPr>
          <w:rFonts w:ascii="Arial" w:hAnsi="Arial" w:cs="Arial"/>
          <w:spacing w:val="-1"/>
        </w:rPr>
        <w:t>na</w:t>
      </w:r>
      <w:r w:rsidRPr="00D24E9B">
        <w:rPr>
          <w:rFonts w:ascii="Arial" w:hAnsi="Arial" w:cs="Arial"/>
          <w:spacing w:val="10"/>
        </w:rPr>
        <w:t xml:space="preserve"> </w:t>
      </w:r>
      <w:r w:rsidRPr="00D24E9B">
        <w:rPr>
          <w:rFonts w:ascii="Arial" w:hAnsi="Arial" w:cs="Arial"/>
          <w:spacing w:val="-1"/>
        </w:rPr>
        <w:t>koszt</w:t>
      </w:r>
      <w:r w:rsidRPr="00D24E9B">
        <w:rPr>
          <w:rFonts w:ascii="Arial" w:hAnsi="Arial" w:cs="Arial"/>
          <w:spacing w:val="34"/>
          <w:w w:val="99"/>
        </w:rPr>
        <w:t xml:space="preserve"> </w:t>
      </w:r>
      <w:r w:rsidRPr="00D24E9B">
        <w:rPr>
          <w:rFonts w:ascii="Arial" w:hAnsi="Arial" w:cs="Arial"/>
        </w:rPr>
        <w:t>Wykonawcy</w:t>
      </w:r>
      <w:r w:rsidRPr="00D24E9B">
        <w:rPr>
          <w:rFonts w:ascii="Arial" w:hAnsi="Arial" w:cs="Arial"/>
          <w:spacing w:val="-13"/>
        </w:rPr>
        <w:t xml:space="preserve"> </w:t>
      </w:r>
      <w:r w:rsidRPr="00D24E9B">
        <w:rPr>
          <w:rFonts w:ascii="Arial" w:hAnsi="Arial" w:cs="Arial"/>
        </w:rPr>
        <w:t>osobie</w:t>
      </w:r>
      <w:r w:rsidRPr="00D24E9B">
        <w:rPr>
          <w:rFonts w:ascii="Arial" w:hAnsi="Arial" w:cs="Arial"/>
          <w:spacing w:val="-12"/>
        </w:rPr>
        <w:t xml:space="preserve"> </w:t>
      </w:r>
      <w:r w:rsidRPr="00D24E9B">
        <w:rPr>
          <w:rFonts w:ascii="Arial" w:hAnsi="Arial" w:cs="Arial"/>
        </w:rPr>
        <w:t>trzeciej</w:t>
      </w:r>
      <w:r w:rsidRPr="00D24E9B">
        <w:rPr>
          <w:rFonts w:ascii="Arial" w:hAnsi="Arial" w:cs="Arial"/>
          <w:spacing w:val="-12"/>
        </w:rPr>
        <w:t xml:space="preserve"> </w:t>
      </w:r>
      <w:r w:rsidRPr="00D24E9B">
        <w:rPr>
          <w:rFonts w:ascii="Arial" w:hAnsi="Arial" w:cs="Arial"/>
        </w:rPr>
        <w:t>(„Wykonanie</w:t>
      </w:r>
      <w:r w:rsidRPr="00D24E9B">
        <w:rPr>
          <w:rFonts w:ascii="Arial" w:hAnsi="Arial" w:cs="Arial"/>
          <w:spacing w:val="-12"/>
        </w:rPr>
        <w:t xml:space="preserve"> </w:t>
      </w:r>
      <w:r w:rsidRPr="00D24E9B">
        <w:rPr>
          <w:rFonts w:ascii="Arial" w:hAnsi="Arial" w:cs="Arial"/>
        </w:rPr>
        <w:t>Zastępcze”).</w:t>
      </w:r>
    </w:p>
    <w:p w14:paraId="5AAA5267" w14:textId="77777777" w:rsidR="0032213E" w:rsidRPr="00D24E9B" w:rsidRDefault="0032213E" w:rsidP="0032213E">
      <w:pPr>
        <w:pStyle w:val="Tekstpodstawowy"/>
        <w:kinsoku w:val="0"/>
        <w:overflowPunct w:val="0"/>
        <w:spacing w:before="3"/>
        <w:ind w:left="0" w:firstLine="0"/>
        <w:rPr>
          <w:rFonts w:ascii="Arial" w:hAnsi="Arial" w:cs="Arial"/>
          <w:sz w:val="32"/>
          <w:szCs w:val="32"/>
        </w:rPr>
      </w:pPr>
    </w:p>
    <w:p w14:paraId="53281F65" w14:textId="77777777" w:rsidR="0032213E" w:rsidRPr="00D24E9B" w:rsidRDefault="0032213E" w:rsidP="0032213E">
      <w:pPr>
        <w:pStyle w:val="Tekstpodstawowy"/>
        <w:numPr>
          <w:ilvl w:val="0"/>
          <w:numId w:val="11"/>
        </w:numPr>
        <w:tabs>
          <w:tab w:val="left" w:pos="499"/>
        </w:tabs>
        <w:kinsoku w:val="0"/>
        <w:overflowPunct w:val="0"/>
        <w:spacing w:before="0"/>
        <w:ind w:left="498" w:hanging="360"/>
        <w:rPr>
          <w:rFonts w:ascii="Arial" w:hAnsi="Arial" w:cs="Arial"/>
        </w:rPr>
      </w:pPr>
      <w:r w:rsidRPr="00D24E9B">
        <w:rPr>
          <w:rFonts w:ascii="Arial" w:hAnsi="Arial" w:cs="Arial"/>
        </w:rPr>
        <w:t>Odbiór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czynności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będzie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  <w:spacing w:val="-1"/>
        </w:rPr>
        <w:t>dokumentowany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Protokołem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Odbioru stanowiącym załącznik nr 3 do umowy.</w:t>
      </w:r>
    </w:p>
    <w:p w14:paraId="454947B3" w14:textId="77777777" w:rsidR="0032213E" w:rsidRPr="00D24E9B" w:rsidRDefault="0032213E" w:rsidP="0032213E">
      <w:pPr>
        <w:pStyle w:val="Tekstpodstawowy"/>
        <w:numPr>
          <w:ilvl w:val="0"/>
          <w:numId w:val="11"/>
        </w:numPr>
        <w:tabs>
          <w:tab w:val="left" w:pos="499"/>
        </w:tabs>
        <w:kinsoku w:val="0"/>
        <w:overflowPunct w:val="0"/>
        <w:spacing w:before="0"/>
        <w:ind w:left="498" w:right="154" w:hanging="360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Odmowa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  <w:spacing w:val="-1"/>
        </w:rPr>
        <w:t>odbioru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  <w:spacing w:val="-1"/>
        </w:rPr>
        <w:t xml:space="preserve">czynności </w:t>
      </w:r>
      <w:r w:rsidRPr="00D24E9B">
        <w:rPr>
          <w:rFonts w:ascii="Arial" w:hAnsi="Arial" w:cs="Arial"/>
        </w:rPr>
        <w:t>wraz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</w:rPr>
        <w:t>ze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  <w:spacing w:val="-1"/>
        </w:rPr>
        <w:t>wskazaniem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  <w:spacing w:val="-1"/>
        </w:rPr>
        <w:t>przyczyn,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</w:rPr>
        <w:t>jak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  <w:spacing w:val="-1"/>
        </w:rPr>
        <w:t>również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  <w:spacing w:val="-1"/>
        </w:rPr>
        <w:t>wskazanie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  <w:spacing w:val="-1"/>
        </w:rPr>
        <w:t>ewentualnych</w:t>
      </w:r>
      <w:r w:rsidRPr="00D24E9B">
        <w:rPr>
          <w:rFonts w:ascii="Arial" w:hAnsi="Arial" w:cs="Arial"/>
          <w:spacing w:val="82"/>
          <w:w w:val="99"/>
        </w:rPr>
        <w:t xml:space="preserve"> </w:t>
      </w:r>
      <w:r w:rsidRPr="00D24E9B">
        <w:rPr>
          <w:rFonts w:ascii="Arial" w:hAnsi="Arial" w:cs="Arial"/>
        </w:rPr>
        <w:t>nieprawidłowości</w:t>
      </w:r>
      <w:r w:rsidRPr="00D24E9B">
        <w:rPr>
          <w:rFonts w:ascii="Arial" w:hAnsi="Arial" w:cs="Arial"/>
          <w:spacing w:val="37"/>
        </w:rPr>
        <w:t xml:space="preserve"> </w:t>
      </w:r>
      <w:r w:rsidRPr="00D24E9B">
        <w:rPr>
          <w:rFonts w:ascii="Arial" w:hAnsi="Arial" w:cs="Arial"/>
        </w:rPr>
        <w:t>(wad)</w:t>
      </w:r>
      <w:r w:rsidRPr="00D24E9B">
        <w:rPr>
          <w:rFonts w:ascii="Arial" w:hAnsi="Arial" w:cs="Arial"/>
          <w:spacing w:val="38"/>
        </w:rPr>
        <w:t xml:space="preserve"> </w:t>
      </w:r>
      <w:r w:rsidRPr="00D24E9B">
        <w:rPr>
          <w:rFonts w:ascii="Arial" w:hAnsi="Arial" w:cs="Arial"/>
        </w:rPr>
        <w:t>lub</w:t>
      </w:r>
      <w:r w:rsidRPr="00D24E9B">
        <w:rPr>
          <w:rFonts w:ascii="Arial" w:hAnsi="Arial" w:cs="Arial"/>
          <w:spacing w:val="37"/>
        </w:rPr>
        <w:t xml:space="preserve"> </w:t>
      </w:r>
      <w:r w:rsidRPr="00D24E9B">
        <w:rPr>
          <w:rFonts w:ascii="Arial" w:hAnsi="Arial" w:cs="Arial"/>
        </w:rPr>
        <w:t>szkód</w:t>
      </w:r>
      <w:r w:rsidRPr="00D24E9B">
        <w:rPr>
          <w:rFonts w:ascii="Arial" w:hAnsi="Arial" w:cs="Arial"/>
          <w:spacing w:val="38"/>
        </w:rPr>
        <w:t xml:space="preserve"> </w:t>
      </w:r>
      <w:r w:rsidRPr="00D24E9B">
        <w:rPr>
          <w:rFonts w:ascii="Arial" w:hAnsi="Arial" w:cs="Arial"/>
        </w:rPr>
        <w:t>wyrządzonych</w:t>
      </w:r>
      <w:r w:rsidRPr="00D24E9B">
        <w:rPr>
          <w:rFonts w:ascii="Arial" w:hAnsi="Arial" w:cs="Arial"/>
          <w:spacing w:val="38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37"/>
        </w:rPr>
        <w:t xml:space="preserve"> </w:t>
      </w:r>
      <w:r w:rsidRPr="00D24E9B">
        <w:rPr>
          <w:rFonts w:ascii="Arial" w:hAnsi="Arial" w:cs="Arial"/>
        </w:rPr>
        <w:t>toku</w:t>
      </w:r>
      <w:r w:rsidRPr="00D24E9B">
        <w:rPr>
          <w:rFonts w:ascii="Arial" w:hAnsi="Arial" w:cs="Arial"/>
          <w:spacing w:val="38"/>
        </w:rPr>
        <w:t xml:space="preserve"> </w:t>
      </w:r>
      <w:r w:rsidRPr="00D24E9B">
        <w:rPr>
          <w:rFonts w:ascii="Arial" w:hAnsi="Arial" w:cs="Arial"/>
        </w:rPr>
        <w:t>wykonywania</w:t>
      </w:r>
      <w:r w:rsidRPr="00D24E9B">
        <w:rPr>
          <w:rFonts w:ascii="Arial" w:hAnsi="Arial" w:cs="Arial"/>
          <w:spacing w:val="38"/>
        </w:rPr>
        <w:t xml:space="preserve"> </w:t>
      </w:r>
      <w:r w:rsidRPr="00D24E9B">
        <w:rPr>
          <w:rFonts w:ascii="Arial" w:hAnsi="Arial" w:cs="Arial"/>
          <w:spacing w:val="-1"/>
        </w:rPr>
        <w:t>czynności</w:t>
      </w:r>
      <w:r w:rsidRPr="00D24E9B">
        <w:rPr>
          <w:rFonts w:ascii="Arial" w:hAnsi="Arial" w:cs="Arial"/>
          <w:spacing w:val="37"/>
        </w:rPr>
        <w:t xml:space="preserve"> </w:t>
      </w:r>
      <w:r w:rsidRPr="00D24E9B">
        <w:rPr>
          <w:rFonts w:ascii="Arial" w:hAnsi="Arial" w:cs="Arial"/>
          <w:spacing w:val="-1"/>
        </w:rPr>
        <w:t>będzie</w:t>
      </w:r>
      <w:r w:rsidRPr="00D24E9B">
        <w:rPr>
          <w:rFonts w:ascii="Arial" w:hAnsi="Arial" w:cs="Arial"/>
          <w:spacing w:val="25"/>
          <w:w w:val="99"/>
        </w:rPr>
        <w:t xml:space="preserve"> </w:t>
      </w:r>
      <w:r w:rsidRPr="00D24E9B">
        <w:rPr>
          <w:rFonts w:ascii="Arial" w:hAnsi="Arial" w:cs="Arial"/>
        </w:rPr>
        <w:t>następowała</w:t>
      </w:r>
      <w:r w:rsidRPr="00D24E9B">
        <w:rPr>
          <w:rFonts w:ascii="Arial" w:hAnsi="Arial" w:cs="Arial"/>
          <w:spacing w:val="-11"/>
        </w:rPr>
        <w:t xml:space="preserve"> </w:t>
      </w:r>
      <w:r w:rsidRPr="00D24E9B">
        <w:rPr>
          <w:rFonts w:ascii="Arial" w:hAnsi="Arial" w:cs="Arial"/>
        </w:rPr>
        <w:t>na</w:t>
      </w:r>
      <w:r w:rsidRPr="00D24E9B">
        <w:rPr>
          <w:rFonts w:ascii="Arial" w:hAnsi="Arial" w:cs="Arial"/>
          <w:spacing w:val="-11"/>
        </w:rPr>
        <w:t xml:space="preserve"> </w:t>
      </w:r>
      <w:r w:rsidRPr="00D24E9B">
        <w:rPr>
          <w:rFonts w:ascii="Arial" w:hAnsi="Arial" w:cs="Arial"/>
        </w:rPr>
        <w:t>piśmie.</w:t>
      </w:r>
    </w:p>
    <w:p w14:paraId="275067FC" w14:textId="77777777" w:rsidR="0032213E" w:rsidRPr="00D24E9B" w:rsidRDefault="0032213E" w:rsidP="0032213E">
      <w:pPr>
        <w:pStyle w:val="Tekstpodstawowy"/>
        <w:numPr>
          <w:ilvl w:val="0"/>
          <w:numId w:val="11"/>
        </w:numPr>
        <w:tabs>
          <w:tab w:val="left" w:pos="499"/>
        </w:tabs>
        <w:kinsoku w:val="0"/>
        <w:overflowPunct w:val="0"/>
        <w:spacing w:before="0"/>
        <w:ind w:left="498" w:right="154" w:hanging="360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Strony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  <w:spacing w:val="-1"/>
        </w:rPr>
        <w:t>ustalają,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iż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wszelkie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koszty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poniesione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przez</w:t>
      </w:r>
      <w:r w:rsidRPr="00D24E9B">
        <w:rPr>
          <w:rFonts w:ascii="Arial" w:hAnsi="Arial" w:cs="Arial"/>
          <w:spacing w:val="16"/>
        </w:rPr>
        <w:t xml:space="preserve"> </w:t>
      </w:r>
      <w:r w:rsidRPr="00D24E9B">
        <w:rPr>
          <w:rFonts w:ascii="Arial" w:hAnsi="Arial" w:cs="Arial"/>
        </w:rPr>
        <w:t>Zamawiającego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związku</w:t>
      </w:r>
      <w:r w:rsidRPr="00D24E9B"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5"/>
        </w:rPr>
        <w:br/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28"/>
          <w:w w:val="99"/>
        </w:rPr>
        <w:t xml:space="preserve"> </w:t>
      </w:r>
      <w:r w:rsidRPr="00D24E9B">
        <w:rPr>
          <w:rFonts w:ascii="Arial" w:hAnsi="Arial" w:cs="Arial"/>
        </w:rPr>
        <w:t>Wykonaniem</w:t>
      </w:r>
      <w:r w:rsidRPr="00D24E9B">
        <w:rPr>
          <w:rFonts w:ascii="Arial" w:hAnsi="Arial" w:cs="Arial"/>
          <w:spacing w:val="16"/>
        </w:rPr>
        <w:t xml:space="preserve"> </w:t>
      </w:r>
      <w:r w:rsidRPr="00D24E9B">
        <w:rPr>
          <w:rFonts w:ascii="Arial" w:hAnsi="Arial" w:cs="Arial"/>
          <w:spacing w:val="-1"/>
        </w:rPr>
        <w:t>Zastępczym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</w:rPr>
        <w:t>Zamawiający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</w:rPr>
        <w:t>może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</w:rPr>
        <w:t>potrącić</w:t>
      </w:r>
      <w:r w:rsidRPr="00D24E9B">
        <w:rPr>
          <w:rFonts w:ascii="Arial" w:hAnsi="Arial" w:cs="Arial"/>
          <w:spacing w:val="16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  <w:spacing w:val="-1"/>
        </w:rPr>
        <w:t>wynagrodzenia</w:t>
      </w:r>
      <w:r w:rsidRPr="00D24E9B">
        <w:rPr>
          <w:rFonts w:ascii="Arial" w:hAnsi="Arial" w:cs="Arial"/>
          <w:spacing w:val="18"/>
        </w:rPr>
        <w:t xml:space="preserve"> </w:t>
      </w:r>
      <w:r w:rsidRPr="00D24E9B">
        <w:rPr>
          <w:rFonts w:ascii="Arial" w:hAnsi="Arial" w:cs="Arial"/>
        </w:rPr>
        <w:t>Wykonawcy.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</w:rPr>
        <w:t>Jeżeli</w:t>
      </w:r>
      <w:r w:rsidRPr="00D24E9B">
        <w:rPr>
          <w:rFonts w:ascii="Arial" w:hAnsi="Arial" w:cs="Arial"/>
          <w:spacing w:val="46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potrącenie</w:t>
      </w:r>
      <w:r w:rsidRPr="00D24E9B">
        <w:rPr>
          <w:rFonts w:ascii="Arial" w:hAnsi="Arial" w:cs="Arial"/>
          <w:spacing w:val="44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46"/>
        </w:rPr>
        <w:t xml:space="preserve"> </w:t>
      </w:r>
      <w:r w:rsidRPr="00D24E9B">
        <w:rPr>
          <w:rFonts w:ascii="Arial" w:hAnsi="Arial" w:cs="Arial"/>
          <w:spacing w:val="-1"/>
        </w:rPr>
        <w:t>wynagrodzenia</w:t>
      </w:r>
      <w:r w:rsidRPr="00D24E9B">
        <w:rPr>
          <w:rFonts w:ascii="Arial" w:hAnsi="Arial" w:cs="Arial"/>
          <w:spacing w:val="44"/>
        </w:rPr>
        <w:t xml:space="preserve"> </w:t>
      </w:r>
      <w:r w:rsidRPr="00D24E9B">
        <w:rPr>
          <w:rFonts w:ascii="Arial" w:hAnsi="Arial" w:cs="Arial"/>
          <w:spacing w:val="-1"/>
        </w:rPr>
        <w:t>Wykonawcy</w:t>
      </w:r>
      <w:r w:rsidRPr="00D24E9B">
        <w:rPr>
          <w:rFonts w:ascii="Arial" w:hAnsi="Arial" w:cs="Arial"/>
          <w:spacing w:val="44"/>
        </w:rPr>
        <w:t xml:space="preserve"> </w:t>
      </w:r>
      <w:r w:rsidRPr="00D24E9B">
        <w:rPr>
          <w:rFonts w:ascii="Arial" w:hAnsi="Arial" w:cs="Arial"/>
          <w:spacing w:val="-1"/>
        </w:rPr>
        <w:t>kosztów</w:t>
      </w:r>
      <w:r w:rsidRPr="00D24E9B">
        <w:rPr>
          <w:rFonts w:ascii="Arial" w:hAnsi="Arial" w:cs="Arial"/>
          <w:spacing w:val="45"/>
        </w:rPr>
        <w:t xml:space="preserve"> </w:t>
      </w:r>
      <w:r w:rsidRPr="00D24E9B">
        <w:rPr>
          <w:rFonts w:ascii="Arial" w:hAnsi="Arial" w:cs="Arial"/>
          <w:spacing w:val="-1"/>
        </w:rPr>
        <w:t>poniesionych</w:t>
      </w:r>
      <w:r w:rsidRPr="00D24E9B">
        <w:rPr>
          <w:rFonts w:ascii="Arial" w:hAnsi="Arial" w:cs="Arial"/>
          <w:spacing w:val="45"/>
        </w:rPr>
        <w:t xml:space="preserve"> </w:t>
      </w:r>
      <w:r w:rsidRPr="00D24E9B">
        <w:rPr>
          <w:rFonts w:ascii="Arial" w:hAnsi="Arial" w:cs="Arial"/>
          <w:spacing w:val="-1"/>
        </w:rPr>
        <w:t>przez</w:t>
      </w:r>
      <w:r w:rsidRPr="00D24E9B">
        <w:rPr>
          <w:rFonts w:ascii="Arial" w:hAnsi="Arial" w:cs="Arial"/>
          <w:spacing w:val="45"/>
        </w:rPr>
        <w:t xml:space="preserve"> </w:t>
      </w:r>
      <w:r w:rsidRPr="00D24E9B">
        <w:rPr>
          <w:rFonts w:ascii="Arial" w:hAnsi="Arial" w:cs="Arial"/>
          <w:spacing w:val="-1"/>
        </w:rPr>
        <w:t>Zamawiającego</w:t>
      </w:r>
      <w:r w:rsidRPr="00D24E9B">
        <w:rPr>
          <w:rFonts w:ascii="Arial" w:hAnsi="Arial" w:cs="Arial"/>
          <w:spacing w:val="45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89"/>
          <w:w w:val="99"/>
        </w:rPr>
        <w:t xml:space="preserve"> </w:t>
      </w:r>
      <w:r w:rsidRPr="00D24E9B">
        <w:rPr>
          <w:rFonts w:ascii="Arial" w:hAnsi="Arial" w:cs="Arial"/>
        </w:rPr>
        <w:t>związku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16"/>
        </w:rPr>
        <w:t xml:space="preserve"> </w:t>
      </w:r>
      <w:r w:rsidRPr="00D24E9B">
        <w:rPr>
          <w:rFonts w:ascii="Arial" w:hAnsi="Arial" w:cs="Arial"/>
        </w:rPr>
        <w:t>Wykonaniem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  <w:spacing w:val="-1"/>
        </w:rPr>
        <w:t>Zastępczym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nie</w:t>
      </w:r>
      <w:r w:rsidRPr="00D24E9B">
        <w:rPr>
          <w:rFonts w:ascii="Arial" w:hAnsi="Arial" w:cs="Arial"/>
          <w:spacing w:val="16"/>
        </w:rPr>
        <w:t xml:space="preserve"> </w:t>
      </w:r>
      <w:r w:rsidRPr="00D24E9B">
        <w:rPr>
          <w:rFonts w:ascii="Arial" w:hAnsi="Arial" w:cs="Arial"/>
        </w:rPr>
        <w:t>będzie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  <w:spacing w:val="-1"/>
        </w:rPr>
        <w:t>możliwe,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Zamawiający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  <w:spacing w:val="-1"/>
        </w:rPr>
        <w:t>może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koszty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te</w:t>
      </w:r>
      <w:r w:rsidRPr="00D24E9B">
        <w:rPr>
          <w:rFonts w:ascii="Arial" w:hAnsi="Arial" w:cs="Arial"/>
          <w:spacing w:val="35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zaspokoić</w:t>
      </w:r>
      <w:r w:rsidRPr="00D24E9B">
        <w:rPr>
          <w:rFonts w:ascii="Arial" w:hAnsi="Arial" w:cs="Arial"/>
          <w:spacing w:val="-12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-11"/>
        </w:rPr>
        <w:t xml:space="preserve"> </w:t>
      </w:r>
      <w:r w:rsidRPr="00D24E9B">
        <w:rPr>
          <w:rFonts w:ascii="Arial" w:hAnsi="Arial" w:cs="Arial"/>
          <w:spacing w:val="-1"/>
        </w:rPr>
        <w:t>zabezpieczenia</w:t>
      </w:r>
      <w:r w:rsidRPr="00D24E9B">
        <w:rPr>
          <w:rFonts w:ascii="Arial" w:hAnsi="Arial" w:cs="Arial"/>
          <w:spacing w:val="-12"/>
        </w:rPr>
        <w:t xml:space="preserve"> </w:t>
      </w:r>
      <w:r w:rsidRPr="00D24E9B">
        <w:rPr>
          <w:rFonts w:ascii="Arial" w:hAnsi="Arial" w:cs="Arial"/>
          <w:spacing w:val="-1"/>
        </w:rPr>
        <w:t>należytego</w:t>
      </w:r>
      <w:r w:rsidRPr="00D24E9B">
        <w:rPr>
          <w:rFonts w:ascii="Arial" w:hAnsi="Arial" w:cs="Arial"/>
          <w:spacing w:val="-11"/>
        </w:rPr>
        <w:t xml:space="preserve"> </w:t>
      </w:r>
      <w:r w:rsidRPr="00D24E9B">
        <w:rPr>
          <w:rFonts w:ascii="Arial" w:hAnsi="Arial" w:cs="Arial"/>
          <w:spacing w:val="-1"/>
        </w:rPr>
        <w:t>wykonania</w:t>
      </w:r>
      <w:r w:rsidRPr="00D24E9B">
        <w:rPr>
          <w:rFonts w:ascii="Arial" w:hAnsi="Arial" w:cs="Arial"/>
          <w:spacing w:val="-12"/>
        </w:rPr>
        <w:t xml:space="preserve"> </w:t>
      </w:r>
      <w:r w:rsidRPr="00D24E9B">
        <w:rPr>
          <w:rFonts w:ascii="Arial" w:hAnsi="Arial" w:cs="Arial"/>
          <w:spacing w:val="-1"/>
        </w:rPr>
        <w:t>umowy.</w:t>
      </w:r>
    </w:p>
    <w:p w14:paraId="52B1ECBD" w14:textId="77777777" w:rsidR="0032213E" w:rsidRPr="00D24E9B" w:rsidRDefault="0032213E" w:rsidP="0032213E">
      <w:pPr>
        <w:pStyle w:val="Tekstpodstawowy"/>
        <w:kinsoku w:val="0"/>
        <w:overflowPunct w:val="0"/>
        <w:spacing w:before="0"/>
        <w:ind w:left="0" w:firstLine="0"/>
        <w:rPr>
          <w:rFonts w:ascii="Arial" w:hAnsi="Arial" w:cs="Arial"/>
        </w:rPr>
      </w:pPr>
    </w:p>
    <w:p w14:paraId="0ED3DF5C" w14:textId="77777777" w:rsidR="0032213E" w:rsidRPr="00D24E9B" w:rsidRDefault="0032213E" w:rsidP="0032213E">
      <w:pPr>
        <w:pStyle w:val="Tekstpodstawowy"/>
        <w:kinsoku w:val="0"/>
        <w:overflowPunct w:val="0"/>
        <w:spacing w:before="6"/>
        <w:ind w:left="0" w:firstLine="0"/>
        <w:rPr>
          <w:rFonts w:ascii="Arial" w:hAnsi="Arial" w:cs="Arial"/>
          <w:sz w:val="20"/>
          <w:szCs w:val="20"/>
        </w:rPr>
      </w:pPr>
    </w:p>
    <w:p w14:paraId="712C97F2" w14:textId="77777777" w:rsidR="0032213E" w:rsidRPr="00D24E9B" w:rsidRDefault="0032213E" w:rsidP="0032213E">
      <w:pPr>
        <w:pStyle w:val="Nagwek2"/>
        <w:kinsoku w:val="0"/>
        <w:overflowPunct w:val="0"/>
        <w:spacing w:before="0"/>
        <w:ind w:right="2359"/>
        <w:jc w:val="center"/>
        <w:rPr>
          <w:rFonts w:ascii="Arial" w:hAnsi="Arial" w:cs="Arial"/>
          <w:b w:val="0"/>
          <w:bCs w:val="0"/>
        </w:rPr>
      </w:pPr>
      <w:r w:rsidRPr="00D24E9B">
        <w:rPr>
          <w:rFonts w:ascii="Arial" w:hAnsi="Arial" w:cs="Arial"/>
        </w:rPr>
        <w:t>§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</w:rPr>
        <w:t>7</w:t>
      </w:r>
    </w:p>
    <w:p w14:paraId="56CE22B6" w14:textId="77777777" w:rsidR="0032213E" w:rsidRPr="00D24E9B" w:rsidRDefault="0032213E" w:rsidP="0032213E">
      <w:pPr>
        <w:pStyle w:val="Tekstpodstawowy"/>
        <w:kinsoku w:val="0"/>
        <w:overflowPunct w:val="0"/>
        <w:ind w:left="2342" w:right="2360" w:firstLine="0"/>
        <w:jc w:val="center"/>
        <w:rPr>
          <w:rFonts w:ascii="Arial" w:hAnsi="Arial" w:cs="Arial"/>
        </w:rPr>
      </w:pPr>
      <w:r w:rsidRPr="00D24E9B">
        <w:rPr>
          <w:rFonts w:ascii="Arial" w:hAnsi="Arial" w:cs="Arial"/>
          <w:b/>
          <w:bCs/>
          <w:spacing w:val="-1"/>
        </w:rPr>
        <w:t>Wysokość</w:t>
      </w:r>
      <w:r w:rsidRPr="00D24E9B">
        <w:rPr>
          <w:rFonts w:ascii="Arial" w:hAnsi="Arial" w:cs="Arial"/>
          <w:b/>
          <w:bCs/>
          <w:spacing w:val="-26"/>
        </w:rPr>
        <w:t xml:space="preserve"> </w:t>
      </w:r>
      <w:r w:rsidRPr="00D24E9B">
        <w:rPr>
          <w:rFonts w:ascii="Arial" w:hAnsi="Arial" w:cs="Arial"/>
          <w:b/>
          <w:bCs/>
          <w:spacing w:val="-1"/>
        </w:rPr>
        <w:t>wynagrodzenia</w:t>
      </w:r>
    </w:p>
    <w:p w14:paraId="3D168D70" w14:textId="77777777" w:rsidR="0032213E" w:rsidRPr="00D24E9B" w:rsidRDefault="0032213E" w:rsidP="0032213E">
      <w:pPr>
        <w:pStyle w:val="Tekstpodstawowy"/>
        <w:numPr>
          <w:ilvl w:val="0"/>
          <w:numId w:val="10"/>
        </w:numPr>
        <w:tabs>
          <w:tab w:val="left" w:pos="707"/>
          <w:tab w:val="left" w:pos="2516"/>
          <w:tab w:val="left" w:pos="5044"/>
        </w:tabs>
        <w:kinsoku w:val="0"/>
        <w:overflowPunct w:val="0"/>
        <w:ind w:right="152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Za</w:t>
      </w:r>
      <w:r w:rsidRPr="00D24E9B">
        <w:rPr>
          <w:rFonts w:ascii="Arial" w:hAnsi="Arial" w:cs="Arial"/>
          <w:spacing w:val="32"/>
        </w:rPr>
        <w:t xml:space="preserve"> </w:t>
      </w:r>
      <w:r w:rsidRPr="00D24E9B">
        <w:rPr>
          <w:rFonts w:ascii="Arial" w:hAnsi="Arial" w:cs="Arial"/>
          <w:spacing w:val="-1"/>
        </w:rPr>
        <w:t>wykonanie</w:t>
      </w:r>
      <w:r w:rsidRPr="00D24E9B">
        <w:rPr>
          <w:rFonts w:ascii="Arial" w:hAnsi="Arial" w:cs="Arial"/>
          <w:spacing w:val="33"/>
        </w:rPr>
        <w:t xml:space="preserve"> </w:t>
      </w:r>
      <w:r w:rsidRPr="00D24E9B">
        <w:rPr>
          <w:rFonts w:ascii="Arial" w:hAnsi="Arial" w:cs="Arial"/>
          <w:spacing w:val="-1"/>
        </w:rPr>
        <w:t>Przedmiotu</w:t>
      </w:r>
      <w:r w:rsidRPr="00D24E9B">
        <w:rPr>
          <w:rFonts w:ascii="Arial" w:hAnsi="Arial" w:cs="Arial"/>
          <w:spacing w:val="33"/>
        </w:rPr>
        <w:t xml:space="preserve"> </w:t>
      </w:r>
      <w:r w:rsidRPr="00D24E9B">
        <w:rPr>
          <w:rFonts w:ascii="Arial" w:hAnsi="Arial" w:cs="Arial"/>
          <w:spacing w:val="-1"/>
        </w:rPr>
        <w:t>Umowy</w:t>
      </w:r>
      <w:r w:rsidRPr="00D24E9B">
        <w:rPr>
          <w:rFonts w:ascii="Arial" w:hAnsi="Arial" w:cs="Arial"/>
          <w:spacing w:val="33"/>
        </w:rPr>
        <w:t xml:space="preserve"> </w:t>
      </w:r>
      <w:r w:rsidRPr="00D24E9B">
        <w:rPr>
          <w:rFonts w:ascii="Arial" w:hAnsi="Arial" w:cs="Arial"/>
          <w:spacing w:val="-1"/>
        </w:rPr>
        <w:t>zgodnie</w:t>
      </w:r>
      <w:r w:rsidRPr="00D24E9B">
        <w:rPr>
          <w:rFonts w:ascii="Arial" w:hAnsi="Arial" w:cs="Arial"/>
          <w:spacing w:val="33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32"/>
        </w:rPr>
        <w:t xml:space="preserve"> </w:t>
      </w:r>
      <w:r w:rsidRPr="00D24E9B">
        <w:rPr>
          <w:rFonts w:ascii="Arial" w:hAnsi="Arial" w:cs="Arial"/>
          <w:spacing w:val="-1"/>
        </w:rPr>
        <w:t>Umową,</w:t>
      </w:r>
      <w:r w:rsidRPr="00D24E9B">
        <w:rPr>
          <w:rFonts w:ascii="Arial" w:hAnsi="Arial" w:cs="Arial"/>
          <w:spacing w:val="34"/>
        </w:rPr>
        <w:t xml:space="preserve"> </w:t>
      </w:r>
      <w:r w:rsidRPr="00D24E9B">
        <w:rPr>
          <w:rFonts w:ascii="Arial" w:hAnsi="Arial" w:cs="Arial"/>
          <w:spacing w:val="-1"/>
        </w:rPr>
        <w:t>Wykonawca</w:t>
      </w:r>
      <w:r w:rsidRPr="00D24E9B">
        <w:rPr>
          <w:rFonts w:ascii="Arial" w:hAnsi="Arial" w:cs="Arial"/>
          <w:spacing w:val="33"/>
        </w:rPr>
        <w:t xml:space="preserve"> </w:t>
      </w:r>
      <w:r w:rsidRPr="00D24E9B">
        <w:rPr>
          <w:rFonts w:ascii="Arial" w:hAnsi="Arial" w:cs="Arial"/>
          <w:spacing w:val="-1"/>
        </w:rPr>
        <w:t>otrzyma</w:t>
      </w:r>
      <w:r w:rsidRPr="00D24E9B">
        <w:rPr>
          <w:rFonts w:ascii="Arial" w:hAnsi="Arial" w:cs="Arial"/>
          <w:spacing w:val="81"/>
          <w:w w:val="99"/>
        </w:rPr>
        <w:t xml:space="preserve"> maksymalne </w:t>
      </w:r>
      <w:r w:rsidRPr="00D24E9B">
        <w:rPr>
          <w:rFonts w:ascii="Arial" w:hAnsi="Arial" w:cs="Arial"/>
        </w:rPr>
        <w:t>wynagrodzenie,</w:t>
      </w:r>
      <w:r w:rsidRPr="00D24E9B">
        <w:rPr>
          <w:rFonts w:ascii="Arial" w:hAnsi="Arial" w:cs="Arial"/>
          <w:spacing w:val="43"/>
        </w:rPr>
        <w:t xml:space="preserve"> </w:t>
      </w:r>
      <w:r w:rsidRPr="00D24E9B">
        <w:rPr>
          <w:rFonts w:ascii="Arial" w:hAnsi="Arial" w:cs="Arial"/>
        </w:rPr>
        <w:t>wstępnie</w:t>
      </w:r>
      <w:r w:rsidRPr="00D24E9B">
        <w:rPr>
          <w:rFonts w:ascii="Arial" w:hAnsi="Arial" w:cs="Arial"/>
          <w:spacing w:val="43"/>
        </w:rPr>
        <w:t xml:space="preserve"> </w:t>
      </w:r>
      <w:r w:rsidRPr="00D24E9B">
        <w:rPr>
          <w:rFonts w:ascii="Arial" w:hAnsi="Arial" w:cs="Arial"/>
        </w:rPr>
        <w:t>określone</w:t>
      </w:r>
      <w:r w:rsidRPr="00D24E9B">
        <w:rPr>
          <w:rFonts w:ascii="Arial" w:hAnsi="Arial" w:cs="Arial"/>
          <w:spacing w:val="43"/>
        </w:rPr>
        <w:t xml:space="preserve"> </w:t>
      </w:r>
      <w:r w:rsidRPr="00D24E9B">
        <w:rPr>
          <w:rFonts w:ascii="Arial" w:hAnsi="Arial" w:cs="Arial"/>
        </w:rPr>
        <w:t>na</w:t>
      </w:r>
      <w:r w:rsidRPr="00D24E9B">
        <w:rPr>
          <w:rFonts w:ascii="Arial" w:hAnsi="Arial" w:cs="Arial"/>
          <w:spacing w:val="44"/>
        </w:rPr>
        <w:t xml:space="preserve"> </w:t>
      </w:r>
      <w:r w:rsidRPr="00D24E9B">
        <w:rPr>
          <w:rFonts w:ascii="Arial" w:hAnsi="Arial" w:cs="Arial"/>
        </w:rPr>
        <w:t>podstawie</w:t>
      </w:r>
      <w:r w:rsidRPr="00D24E9B">
        <w:rPr>
          <w:rFonts w:ascii="Arial" w:hAnsi="Arial" w:cs="Arial"/>
          <w:spacing w:val="44"/>
        </w:rPr>
        <w:t xml:space="preserve"> </w:t>
      </w:r>
      <w:r w:rsidRPr="00D24E9B">
        <w:rPr>
          <w:rFonts w:ascii="Arial" w:hAnsi="Arial" w:cs="Arial"/>
        </w:rPr>
        <w:t>Oferty</w:t>
      </w:r>
      <w:r w:rsidRPr="00D24E9B">
        <w:rPr>
          <w:rFonts w:ascii="Arial" w:hAnsi="Arial" w:cs="Arial"/>
          <w:spacing w:val="44"/>
        </w:rPr>
        <w:t xml:space="preserve"> </w:t>
      </w:r>
      <w:r w:rsidRPr="00D24E9B">
        <w:rPr>
          <w:rFonts w:ascii="Arial" w:hAnsi="Arial" w:cs="Arial"/>
          <w:spacing w:val="-1"/>
        </w:rPr>
        <w:t>na</w:t>
      </w:r>
      <w:r w:rsidRPr="00D24E9B">
        <w:rPr>
          <w:rFonts w:ascii="Arial" w:hAnsi="Arial" w:cs="Arial"/>
          <w:spacing w:val="22"/>
          <w:w w:val="99"/>
        </w:rPr>
        <w:t xml:space="preserve"> </w:t>
      </w:r>
      <w:r w:rsidRPr="00525E2A">
        <w:rPr>
          <w:rFonts w:ascii="Arial" w:hAnsi="Arial" w:cs="Arial"/>
        </w:rPr>
        <w:t xml:space="preserve">kwotę </w:t>
      </w:r>
      <w:r>
        <w:rPr>
          <w:rFonts w:ascii="Arial" w:hAnsi="Arial" w:cs="Arial"/>
          <w:b/>
        </w:rPr>
        <w:t>…………..</w:t>
      </w:r>
      <w:r w:rsidRPr="00525E2A">
        <w:rPr>
          <w:rFonts w:ascii="Arial" w:hAnsi="Arial" w:cs="Arial"/>
        </w:rPr>
        <w:t xml:space="preserve"> PLN</w:t>
      </w:r>
      <w:r w:rsidRPr="00D24E9B">
        <w:rPr>
          <w:rFonts w:ascii="Arial" w:hAnsi="Arial" w:cs="Arial"/>
          <w:spacing w:val="34"/>
        </w:rPr>
        <w:t xml:space="preserve"> </w:t>
      </w:r>
      <w:r w:rsidRPr="00D24E9B">
        <w:rPr>
          <w:rFonts w:ascii="Arial" w:hAnsi="Arial" w:cs="Arial"/>
        </w:rPr>
        <w:t>brutto,</w:t>
      </w:r>
      <w:r w:rsidRPr="00D24E9B">
        <w:rPr>
          <w:rFonts w:ascii="Arial" w:hAnsi="Arial" w:cs="Arial"/>
          <w:spacing w:val="27"/>
        </w:rPr>
        <w:t xml:space="preserve"> </w:t>
      </w:r>
      <w:r w:rsidRPr="00D24E9B">
        <w:rPr>
          <w:rFonts w:ascii="Arial" w:hAnsi="Arial" w:cs="Arial"/>
        </w:rPr>
        <w:t>tj</w:t>
      </w:r>
      <w:r w:rsidRPr="00DE476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…………….</w:t>
      </w:r>
      <w:r w:rsidRPr="00D24E9B">
        <w:rPr>
          <w:rFonts w:ascii="Arial" w:hAnsi="Arial" w:cs="Arial"/>
        </w:rPr>
        <w:t xml:space="preserve"> PLN</w:t>
      </w:r>
      <w:r w:rsidRPr="00D24E9B">
        <w:rPr>
          <w:rFonts w:ascii="Arial" w:hAnsi="Arial" w:cs="Arial"/>
          <w:spacing w:val="29"/>
        </w:rPr>
        <w:t xml:space="preserve"> </w:t>
      </w:r>
      <w:r w:rsidRPr="00D24E9B">
        <w:rPr>
          <w:rFonts w:ascii="Arial" w:hAnsi="Arial" w:cs="Arial"/>
          <w:spacing w:val="-1"/>
        </w:rPr>
        <w:t>netto.</w:t>
      </w:r>
      <w:r w:rsidRPr="00D24E9B">
        <w:rPr>
          <w:rFonts w:ascii="Arial" w:hAnsi="Arial" w:cs="Arial"/>
          <w:spacing w:val="29"/>
        </w:rPr>
        <w:t xml:space="preserve"> </w:t>
      </w:r>
      <w:r w:rsidRPr="00D24E9B">
        <w:rPr>
          <w:rFonts w:ascii="Arial" w:hAnsi="Arial" w:cs="Arial"/>
          <w:spacing w:val="-1"/>
        </w:rPr>
        <w:t>Kwota</w:t>
      </w:r>
      <w:r w:rsidRPr="00D24E9B">
        <w:rPr>
          <w:rFonts w:ascii="Arial" w:hAnsi="Arial" w:cs="Arial"/>
          <w:spacing w:val="28"/>
        </w:rPr>
        <w:t xml:space="preserve"> </w:t>
      </w:r>
      <w:r w:rsidRPr="00D24E9B">
        <w:rPr>
          <w:rFonts w:ascii="Arial" w:hAnsi="Arial" w:cs="Arial"/>
        </w:rPr>
        <w:t>wynagrodzenia</w:t>
      </w:r>
      <w:r w:rsidRPr="00D24E9B">
        <w:rPr>
          <w:rFonts w:ascii="Arial" w:hAnsi="Arial" w:cs="Arial"/>
          <w:spacing w:val="28"/>
        </w:rPr>
        <w:t xml:space="preserve"> </w:t>
      </w:r>
      <w:r w:rsidRPr="00D24E9B">
        <w:rPr>
          <w:rFonts w:ascii="Arial" w:hAnsi="Arial" w:cs="Arial"/>
          <w:spacing w:val="-1"/>
        </w:rPr>
        <w:t>brutto,</w:t>
      </w:r>
      <w:r w:rsidRPr="00D24E9B">
        <w:rPr>
          <w:rFonts w:ascii="Arial" w:hAnsi="Arial" w:cs="Arial"/>
          <w:spacing w:val="29"/>
        </w:rPr>
        <w:t xml:space="preserve"> </w:t>
      </w:r>
      <w:r w:rsidRPr="00D24E9B">
        <w:rPr>
          <w:rFonts w:ascii="Arial" w:hAnsi="Arial" w:cs="Arial"/>
        </w:rPr>
        <w:t>o</w:t>
      </w:r>
      <w:r w:rsidRPr="00D24E9B">
        <w:rPr>
          <w:rFonts w:ascii="Arial" w:hAnsi="Arial" w:cs="Arial"/>
          <w:spacing w:val="29"/>
          <w:w w:val="99"/>
        </w:rPr>
        <w:t xml:space="preserve"> </w:t>
      </w:r>
      <w:r w:rsidRPr="00D24E9B">
        <w:rPr>
          <w:rFonts w:ascii="Arial" w:hAnsi="Arial" w:cs="Arial"/>
        </w:rPr>
        <w:t>której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</w:rPr>
        <w:t>mowa</w:t>
      </w:r>
      <w:r w:rsidRPr="00D24E9B">
        <w:rPr>
          <w:rFonts w:ascii="Arial" w:hAnsi="Arial" w:cs="Arial"/>
          <w:spacing w:val="21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21"/>
        </w:rPr>
        <w:t xml:space="preserve"> </w:t>
      </w:r>
      <w:r w:rsidRPr="00D24E9B">
        <w:rPr>
          <w:rFonts w:ascii="Arial" w:hAnsi="Arial" w:cs="Arial"/>
        </w:rPr>
        <w:t>zdaniu</w:t>
      </w:r>
      <w:r w:rsidRPr="00D24E9B">
        <w:rPr>
          <w:rFonts w:ascii="Arial" w:hAnsi="Arial" w:cs="Arial"/>
          <w:spacing w:val="22"/>
        </w:rPr>
        <w:t xml:space="preserve"> </w:t>
      </w:r>
      <w:r w:rsidRPr="00D24E9B">
        <w:rPr>
          <w:rFonts w:ascii="Arial" w:hAnsi="Arial" w:cs="Arial"/>
        </w:rPr>
        <w:t>poprzednim</w:t>
      </w:r>
      <w:r w:rsidRPr="00D24E9B">
        <w:rPr>
          <w:rFonts w:ascii="Arial" w:hAnsi="Arial" w:cs="Arial"/>
          <w:spacing w:val="21"/>
        </w:rPr>
        <w:t xml:space="preserve"> </w:t>
      </w:r>
      <w:r w:rsidRPr="00D24E9B">
        <w:rPr>
          <w:rFonts w:ascii="Arial" w:hAnsi="Arial" w:cs="Arial"/>
        </w:rPr>
        <w:t>stanowi</w:t>
      </w:r>
      <w:r w:rsidRPr="00D24E9B">
        <w:rPr>
          <w:rFonts w:ascii="Arial" w:hAnsi="Arial" w:cs="Arial"/>
          <w:spacing w:val="23"/>
        </w:rPr>
        <w:t xml:space="preserve"> </w:t>
      </w:r>
      <w:r w:rsidRPr="00D24E9B">
        <w:rPr>
          <w:rFonts w:ascii="Arial" w:hAnsi="Arial" w:cs="Arial"/>
        </w:rPr>
        <w:t>wartość</w:t>
      </w:r>
      <w:r w:rsidRPr="00D24E9B">
        <w:rPr>
          <w:rFonts w:ascii="Arial" w:hAnsi="Arial" w:cs="Arial"/>
          <w:spacing w:val="21"/>
        </w:rPr>
        <w:t xml:space="preserve"> </w:t>
      </w:r>
      <w:r w:rsidRPr="00D24E9B">
        <w:rPr>
          <w:rFonts w:ascii="Arial" w:hAnsi="Arial" w:cs="Arial"/>
          <w:spacing w:val="-1"/>
        </w:rPr>
        <w:t>Przedmiotu</w:t>
      </w:r>
      <w:r w:rsidRPr="00D24E9B">
        <w:rPr>
          <w:rFonts w:ascii="Arial" w:hAnsi="Arial" w:cs="Arial"/>
          <w:spacing w:val="21"/>
        </w:rPr>
        <w:t xml:space="preserve"> </w:t>
      </w:r>
      <w:r w:rsidRPr="00D24E9B">
        <w:rPr>
          <w:rFonts w:ascii="Arial" w:hAnsi="Arial" w:cs="Arial"/>
        </w:rPr>
        <w:t>Umowy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  <w:spacing w:val="-1"/>
        </w:rPr>
        <w:t>(„Wartość</w:t>
      </w:r>
      <w:r w:rsidRPr="00D24E9B">
        <w:rPr>
          <w:rFonts w:ascii="Arial" w:hAnsi="Arial" w:cs="Arial"/>
          <w:spacing w:val="33"/>
          <w:w w:val="99"/>
        </w:rPr>
        <w:t xml:space="preserve"> </w:t>
      </w:r>
      <w:r w:rsidRPr="00D24E9B">
        <w:rPr>
          <w:rFonts w:ascii="Arial" w:hAnsi="Arial" w:cs="Arial"/>
        </w:rPr>
        <w:t>Przedmiotu</w:t>
      </w:r>
      <w:r w:rsidRPr="00D24E9B">
        <w:rPr>
          <w:rFonts w:ascii="Arial" w:hAnsi="Arial" w:cs="Arial"/>
          <w:spacing w:val="-21"/>
        </w:rPr>
        <w:t xml:space="preserve"> </w:t>
      </w:r>
      <w:r w:rsidRPr="00D24E9B">
        <w:rPr>
          <w:rFonts w:ascii="Arial" w:hAnsi="Arial" w:cs="Arial"/>
        </w:rPr>
        <w:t>Umowy”).</w:t>
      </w:r>
    </w:p>
    <w:p w14:paraId="253CDC0E" w14:textId="77777777" w:rsidR="0032213E" w:rsidRPr="00D24E9B" w:rsidRDefault="0032213E" w:rsidP="0032213E">
      <w:pPr>
        <w:pStyle w:val="Tekstpodstawowy"/>
        <w:numPr>
          <w:ilvl w:val="0"/>
          <w:numId w:val="10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Wynagrodzenie</w:t>
      </w:r>
      <w:r w:rsidRPr="00D24E9B">
        <w:rPr>
          <w:rFonts w:ascii="Arial" w:hAnsi="Arial" w:cs="Arial"/>
          <w:spacing w:val="18"/>
        </w:rPr>
        <w:t xml:space="preserve"> </w:t>
      </w:r>
      <w:r w:rsidRPr="00D24E9B">
        <w:rPr>
          <w:rFonts w:ascii="Arial" w:hAnsi="Arial" w:cs="Arial"/>
          <w:spacing w:val="-1"/>
        </w:rPr>
        <w:t>należne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</w:rPr>
        <w:t>Wykonawcy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</w:rPr>
        <w:t>za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</w:rPr>
        <w:t>wykonanie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</w:rPr>
        <w:t>czynności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</w:rPr>
        <w:t>stanowiących</w:t>
      </w:r>
      <w:r w:rsidRPr="00D24E9B">
        <w:rPr>
          <w:rFonts w:ascii="Arial" w:hAnsi="Arial" w:cs="Arial"/>
          <w:spacing w:val="18"/>
        </w:rPr>
        <w:t xml:space="preserve"> </w:t>
      </w:r>
      <w:r w:rsidRPr="00D24E9B">
        <w:rPr>
          <w:rFonts w:ascii="Arial" w:hAnsi="Arial" w:cs="Arial"/>
        </w:rPr>
        <w:t>przedmiot</w:t>
      </w:r>
      <w:r w:rsidRPr="00D24E9B">
        <w:rPr>
          <w:rFonts w:ascii="Arial" w:hAnsi="Arial" w:cs="Arial"/>
          <w:spacing w:val="28"/>
          <w:w w:val="99"/>
        </w:rPr>
        <w:t xml:space="preserve"> </w:t>
      </w:r>
      <w:r w:rsidRPr="00D24E9B">
        <w:rPr>
          <w:rFonts w:ascii="Arial" w:hAnsi="Arial" w:cs="Arial"/>
        </w:rPr>
        <w:t>udzielonych</w:t>
      </w:r>
      <w:r w:rsidRPr="00D24E9B">
        <w:rPr>
          <w:rFonts w:ascii="Arial" w:hAnsi="Arial" w:cs="Arial"/>
          <w:spacing w:val="37"/>
        </w:rPr>
        <w:t xml:space="preserve"> </w:t>
      </w:r>
      <w:r w:rsidRPr="00D24E9B">
        <w:rPr>
          <w:rFonts w:ascii="Arial" w:hAnsi="Arial" w:cs="Arial"/>
          <w:spacing w:val="-1"/>
        </w:rPr>
        <w:t>Zleceń, o których mowa w §5 ust. 1 umowy,</w:t>
      </w:r>
      <w:r w:rsidRPr="00D24E9B">
        <w:rPr>
          <w:rFonts w:ascii="Arial" w:hAnsi="Arial" w:cs="Arial"/>
          <w:spacing w:val="38"/>
        </w:rPr>
        <w:t xml:space="preserve"> </w:t>
      </w:r>
      <w:r w:rsidRPr="00D24E9B">
        <w:rPr>
          <w:rFonts w:ascii="Arial" w:hAnsi="Arial" w:cs="Arial"/>
        </w:rPr>
        <w:t>obliczane</w:t>
      </w:r>
      <w:r w:rsidRPr="00D24E9B">
        <w:rPr>
          <w:rFonts w:ascii="Arial" w:hAnsi="Arial" w:cs="Arial"/>
          <w:spacing w:val="38"/>
        </w:rPr>
        <w:t xml:space="preserve"> </w:t>
      </w:r>
      <w:r w:rsidRPr="00D24E9B">
        <w:rPr>
          <w:rFonts w:ascii="Arial" w:hAnsi="Arial" w:cs="Arial"/>
          <w:spacing w:val="-1"/>
        </w:rPr>
        <w:t>będzie</w:t>
      </w:r>
      <w:r w:rsidRPr="00D24E9B">
        <w:rPr>
          <w:rFonts w:ascii="Arial" w:hAnsi="Arial" w:cs="Arial"/>
          <w:spacing w:val="37"/>
        </w:rPr>
        <w:t xml:space="preserve"> </w:t>
      </w:r>
      <w:r w:rsidRPr="00D24E9B">
        <w:rPr>
          <w:rFonts w:ascii="Arial" w:hAnsi="Arial" w:cs="Arial"/>
          <w:spacing w:val="-1"/>
        </w:rPr>
        <w:t>na</w:t>
      </w:r>
      <w:r w:rsidRPr="00D24E9B">
        <w:rPr>
          <w:rFonts w:ascii="Arial" w:hAnsi="Arial" w:cs="Arial"/>
          <w:spacing w:val="39"/>
        </w:rPr>
        <w:t xml:space="preserve"> </w:t>
      </w:r>
      <w:r w:rsidRPr="00D24E9B">
        <w:rPr>
          <w:rFonts w:ascii="Arial" w:hAnsi="Arial" w:cs="Arial"/>
          <w:spacing w:val="-1"/>
        </w:rPr>
        <w:t>podstawie</w:t>
      </w:r>
      <w:r w:rsidRPr="00D24E9B">
        <w:rPr>
          <w:rFonts w:ascii="Arial" w:hAnsi="Arial" w:cs="Arial"/>
          <w:spacing w:val="38"/>
        </w:rPr>
        <w:t xml:space="preserve"> </w:t>
      </w:r>
      <w:r w:rsidRPr="00D24E9B">
        <w:rPr>
          <w:rFonts w:ascii="Arial" w:hAnsi="Arial" w:cs="Arial"/>
          <w:spacing w:val="-1"/>
        </w:rPr>
        <w:t>ilości obsłużonych myśliwych i ilości dni świadczenia usługi gastronomicznej, sprzątania i prania</w:t>
      </w:r>
      <w:r w:rsidRPr="00D24E9B">
        <w:rPr>
          <w:rFonts w:ascii="Arial" w:hAnsi="Arial" w:cs="Arial"/>
          <w:spacing w:val="38"/>
        </w:rPr>
        <w:t xml:space="preserve"> </w:t>
      </w:r>
      <w:r w:rsidRPr="00D24E9B">
        <w:rPr>
          <w:rFonts w:ascii="Arial" w:hAnsi="Arial" w:cs="Arial"/>
        </w:rPr>
        <w:t>według</w:t>
      </w:r>
      <w:r w:rsidRPr="00D24E9B">
        <w:rPr>
          <w:rFonts w:ascii="Arial" w:hAnsi="Arial" w:cs="Arial"/>
          <w:spacing w:val="39"/>
        </w:rPr>
        <w:t xml:space="preserve"> </w:t>
      </w:r>
      <w:r w:rsidRPr="00D24E9B">
        <w:rPr>
          <w:rFonts w:ascii="Arial" w:hAnsi="Arial" w:cs="Arial"/>
        </w:rPr>
        <w:t>cen</w:t>
      </w:r>
      <w:r w:rsidRPr="00D24E9B">
        <w:rPr>
          <w:rFonts w:ascii="Arial" w:hAnsi="Arial" w:cs="Arial"/>
          <w:spacing w:val="61"/>
          <w:w w:val="99"/>
        </w:rPr>
        <w:t xml:space="preserve"> </w:t>
      </w:r>
      <w:r w:rsidRPr="00D24E9B">
        <w:rPr>
          <w:rFonts w:ascii="Arial" w:hAnsi="Arial" w:cs="Arial"/>
        </w:rPr>
        <w:t>za osobodzień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wynikających z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Kosztorysu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  <w:spacing w:val="-1"/>
        </w:rPr>
        <w:t>Ofertowego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  <w:spacing w:val="-1"/>
        </w:rPr>
        <w:t>zawartego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  <w:spacing w:val="-1"/>
        </w:rPr>
        <w:t>Ofercie.</w:t>
      </w:r>
    </w:p>
    <w:p w14:paraId="2AD2BAD0" w14:textId="77777777" w:rsidR="0032213E" w:rsidRPr="00D24E9B" w:rsidRDefault="0032213E" w:rsidP="0032213E">
      <w:pPr>
        <w:pStyle w:val="Tekstpodstawowy"/>
        <w:numPr>
          <w:ilvl w:val="0"/>
          <w:numId w:val="10"/>
        </w:numPr>
        <w:tabs>
          <w:tab w:val="left" w:pos="706"/>
        </w:tabs>
        <w:kinsoku w:val="0"/>
        <w:overflowPunct w:val="0"/>
        <w:spacing w:before="57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Ceny,</w:t>
      </w:r>
      <w:r w:rsidRPr="00D24E9B">
        <w:rPr>
          <w:rFonts w:ascii="Arial" w:hAnsi="Arial" w:cs="Arial"/>
        </w:rPr>
        <w:t xml:space="preserve">  o  </w:t>
      </w:r>
      <w:r w:rsidRPr="00D24E9B">
        <w:rPr>
          <w:rFonts w:ascii="Arial" w:hAnsi="Arial" w:cs="Arial"/>
          <w:spacing w:val="-1"/>
        </w:rPr>
        <w:t>których</w:t>
      </w:r>
      <w:r w:rsidRPr="00D24E9B">
        <w:rPr>
          <w:rFonts w:ascii="Arial" w:hAnsi="Arial" w:cs="Arial"/>
        </w:rPr>
        <w:t xml:space="preserve">  </w:t>
      </w:r>
      <w:r w:rsidRPr="00D24E9B">
        <w:rPr>
          <w:rFonts w:ascii="Arial" w:hAnsi="Arial" w:cs="Arial"/>
          <w:spacing w:val="-1"/>
        </w:rPr>
        <w:t>mowa</w:t>
      </w:r>
      <w:r w:rsidRPr="00D24E9B">
        <w:rPr>
          <w:rFonts w:ascii="Arial" w:hAnsi="Arial" w:cs="Arial"/>
        </w:rPr>
        <w:t xml:space="preserve">  w  </w:t>
      </w:r>
      <w:r w:rsidRPr="00D24E9B">
        <w:rPr>
          <w:rFonts w:ascii="Arial" w:hAnsi="Arial" w:cs="Arial"/>
          <w:spacing w:val="-1"/>
        </w:rPr>
        <w:t>ust.</w:t>
      </w:r>
      <w:r w:rsidRPr="00D24E9B">
        <w:rPr>
          <w:rFonts w:ascii="Arial" w:hAnsi="Arial" w:cs="Arial"/>
        </w:rPr>
        <w:t xml:space="preserve">  </w:t>
      </w:r>
      <w:r w:rsidRPr="00D24E9B">
        <w:rPr>
          <w:rFonts w:ascii="Arial" w:hAnsi="Arial" w:cs="Arial"/>
          <w:spacing w:val="-1"/>
        </w:rPr>
        <w:t>2,</w:t>
      </w:r>
      <w:r w:rsidRPr="00D24E9B">
        <w:rPr>
          <w:rFonts w:ascii="Arial" w:hAnsi="Arial" w:cs="Arial"/>
        </w:rPr>
        <w:t xml:space="preserve">  </w:t>
      </w:r>
      <w:r w:rsidRPr="00D24E9B">
        <w:rPr>
          <w:rFonts w:ascii="Arial" w:hAnsi="Arial" w:cs="Arial"/>
          <w:spacing w:val="-1"/>
        </w:rPr>
        <w:t>nie</w:t>
      </w:r>
      <w:r w:rsidRPr="00D24E9B">
        <w:rPr>
          <w:rFonts w:ascii="Arial" w:hAnsi="Arial" w:cs="Arial"/>
          <w:spacing w:val="47"/>
        </w:rPr>
        <w:t xml:space="preserve"> </w:t>
      </w:r>
      <w:r w:rsidRPr="00D24E9B">
        <w:rPr>
          <w:rFonts w:ascii="Arial" w:hAnsi="Arial" w:cs="Arial"/>
          <w:spacing w:val="-1"/>
        </w:rPr>
        <w:t>będą</w:t>
      </w:r>
      <w:r w:rsidRPr="00D24E9B">
        <w:rPr>
          <w:rFonts w:ascii="Arial" w:hAnsi="Arial" w:cs="Arial"/>
          <w:spacing w:val="47"/>
        </w:rPr>
        <w:t xml:space="preserve"> </w:t>
      </w:r>
      <w:r w:rsidRPr="00D24E9B">
        <w:rPr>
          <w:rFonts w:ascii="Arial" w:hAnsi="Arial" w:cs="Arial"/>
          <w:spacing w:val="-1"/>
        </w:rPr>
        <w:t>podlegały</w:t>
      </w:r>
      <w:r w:rsidRPr="00D24E9B">
        <w:rPr>
          <w:rFonts w:ascii="Arial" w:hAnsi="Arial" w:cs="Arial"/>
          <w:spacing w:val="48"/>
        </w:rPr>
        <w:t xml:space="preserve"> </w:t>
      </w:r>
      <w:r w:rsidRPr="00D24E9B">
        <w:rPr>
          <w:rFonts w:ascii="Arial" w:hAnsi="Arial" w:cs="Arial"/>
          <w:spacing w:val="-1"/>
        </w:rPr>
        <w:t>zmianom</w:t>
      </w:r>
      <w:r w:rsidRPr="00D24E9B">
        <w:rPr>
          <w:rFonts w:ascii="Arial" w:hAnsi="Arial" w:cs="Arial"/>
          <w:spacing w:val="47"/>
        </w:rPr>
        <w:t xml:space="preserve"> </w:t>
      </w:r>
      <w:r w:rsidRPr="00D24E9B">
        <w:rPr>
          <w:rFonts w:ascii="Arial" w:hAnsi="Arial" w:cs="Arial"/>
        </w:rPr>
        <w:t>w  trakcie</w:t>
      </w:r>
      <w:r w:rsidRPr="00D24E9B">
        <w:rPr>
          <w:rFonts w:ascii="Arial" w:hAnsi="Arial" w:cs="Arial"/>
          <w:spacing w:val="77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realizacji</w:t>
      </w:r>
      <w:r w:rsidRPr="00D24E9B">
        <w:rPr>
          <w:rFonts w:ascii="Arial" w:hAnsi="Arial" w:cs="Arial"/>
          <w:spacing w:val="43"/>
        </w:rPr>
        <w:t xml:space="preserve"> </w:t>
      </w:r>
      <w:r w:rsidRPr="00D24E9B">
        <w:rPr>
          <w:rFonts w:ascii="Arial" w:hAnsi="Arial" w:cs="Arial"/>
          <w:spacing w:val="-1"/>
        </w:rPr>
        <w:t>Umowy,</w:t>
      </w:r>
      <w:r w:rsidRPr="00D24E9B">
        <w:rPr>
          <w:rFonts w:ascii="Arial" w:hAnsi="Arial" w:cs="Arial"/>
          <w:spacing w:val="43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45"/>
        </w:rPr>
        <w:t xml:space="preserve"> </w:t>
      </w:r>
      <w:r w:rsidRPr="00C07ADD">
        <w:rPr>
          <w:rFonts w:ascii="Arial" w:hAnsi="Arial" w:cs="Arial"/>
          <w:spacing w:val="-1"/>
        </w:rPr>
        <w:t>zastrzeżeniem</w:t>
      </w:r>
      <w:r w:rsidRPr="00C07ADD">
        <w:rPr>
          <w:rFonts w:ascii="Arial" w:hAnsi="Arial" w:cs="Arial"/>
          <w:spacing w:val="44"/>
        </w:rPr>
        <w:t xml:space="preserve"> </w:t>
      </w:r>
      <w:r w:rsidRPr="00C07ADD">
        <w:rPr>
          <w:rFonts w:ascii="Arial" w:hAnsi="Arial" w:cs="Arial"/>
          <w:spacing w:val="-1"/>
        </w:rPr>
        <w:t>postanowień</w:t>
      </w:r>
      <w:r>
        <w:rPr>
          <w:rFonts w:ascii="Arial" w:hAnsi="Arial" w:cs="Arial"/>
          <w:spacing w:val="-1"/>
        </w:rPr>
        <w:t xml:space="preserve"> wskazanych w</w:t>
      </w:r>
      <w:r w:rsidRPr="00C07ADD">
        <w:rPr>
          <w:rFonts w:ascii="Arial" w:hAnsi="Arial" w:cs="Arial"/>
          <w:spacing w:val="44"/>
        </w:rPr>
        <w:t xml:space="preserve"> </w:t>
      </w:r>
      <w:r w:rsidRPr="00C07ADD">
        <w:rPr>
          <w:rFonts w:ascii="Arial" w:hAnsi="Arial" w:cs="Arial"/>
        </w:rPr>
        <w:t>§7</w:t>
      </w:r>
      <w:r w:rsidRPr="00C07ADD">
        <w:rPr>
          <w:rFonts w:ascii="Arial" w:hAnsi="Arial" w:cs="Arial"/>
          <w:spacing w:val="43"/>
        </w:rPr>
        <w:t xml:space="preserve"> </w:t>
      </w:r>
      <w:r w:rsidRPr="00C07ADD">
        <w:rPr>
          <w:rFonts w:ascii="Arial" w:hAnsi="Arial" w:cs="Arial"/>
          <w:spacing w:val="-1"/>
        </w:rPr>
        <w:t>od</w:t>
      </w:r>
      <w:r w:rsidRPr="00C07ADD">
        <w:rPr>
          <w:rFonts w:ascii="Arial" w:hAnsi="Arial" w:cs="Arial"/>
          <w:spacing w:val="43"/>
        </w:rPr>
        <w:t xml:space="preserve"> </w:t>
      </w:r>
      <w:r w:rsidRPr="00C07ADD">
        <w:rPr>
          <w:rFonts w:ascii="Arial" w:hAnsi="Arial" w:cs="Arial"/>
          <w:spacing w:val="-1"/>
        </w:rPr>
        <w:t>ust.</w:t>
      </w:r>
      <w:r w:rsidRPr="00C07ADD"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7</w:t>
      </w:r>
      <w:r w:rsidRPr="00C07ADD">
        <w:rPr>
          <w:rFonts w:ascii="Arial" w:hAnsi="Arial" w:cs="Arial"/>
          <w:spacing w:val="43"/>
        </w:rPr>
        <w:t xml:space="preserve"> </w:t>
      </w:r>
      <w:r w:rsidRPr="00C07ADD">
        <w:rPr>
          <w:rFonts w:ascii="Arial" w:hAnsi="Arial" w:cs="Arial"/>
        </w:rPr>
        <w:t>do</w:t>
      </w:r>
      <w:r w:rsidRPr="00C07ADD">
        <w:rPr>
          <w:rFonts w:ascii="Arial" w:hAnsi="Arial" w:cs="Arial"/>
          <w:spacing w:val="43"/>
        </w:rPr>
        <w:t xml:space="preserve"> </w:t>
      </w:r>
      <w:r w:rsidRPr="00C07ADD">
        <w:rPr>
          <w:rFonts w:ascii="Arial" w:hAnsi="Arial" w:cs="Arial"/>
          <w:spacing w:val="-1"/>
        </w:rPr>
        <w:t>ust.</w:t>
      </w:r>
      <w:r w:rsidRPr="00C07ADD"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9</w:t>
      </w:r>
      <w:r w:rsidRPr="00C07ADD">
        <w:rPr>
          <w:rFonts w:ascii="Arial" w:hAnsi="Arial" w:cs="Arial"/>
        </w:rPr>
        <w:t>.</w:t>
      </w:r>
      <w:r w:rsidRPr="00C07ADD">
        <w:rPr>
          <w:rFonts w:ascii="Arial" w:hAnsi="Arial" w:cs="Arial"/>
          <w:spacing w:val="40"/>
        </w:rPr>
        <w:t xml:space="preserve"> </w:t>
      </w:r>
      <w:r w:rsidRPr="00C07ADD">
        <w:rPr>
          <w:rFonts w:ascii="Arial" w:hAnsi="Arial" w:cs="Arial"/>
        </w:rPr>
        <w:t>Wykonawca</w:t>
      </w:r>
      <w:r w:rsidRPr="00C07ADD">
        <w:rPr>
          <w:rFonts w:ascii="Arial" w:hAnsi="Arial" w:cs="Arial"/>
          <w:spacing w:val="65"/>
          <w:w w:val="99"/>
        </w:rPr>
        <w:t xml:space="preserve"> </w:t>
      </w:r>
      <w:r w:rsidRPr="00D24E9B">
        <w:rPr>
          <w:rFonts w:ascii="Arial" w:hAnsi="Arial" w:cs="Arial"/>
        </w:rPr>
        <w:t>niniejszym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</w:rPr>
        <w:t>potwierdza,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</w:rPr>
        <w:t>iż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</w:rPr>
        <w:t>ceny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</w:rPr>
        <w:t>za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</w:rPr>
        <w:t>wykonanie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</w:rPr>
        <w:t>poszczególnych</w:t>
      </w:r>
      <w:r w:rsidRPr="00D24E9B">
        <w:rPr>
          <w:rFonts w:ascii="Arial" w:hAnsi="Arial" w:cs="Arial"/>
          <w:spacing w:val="23"/>
        </w:rPr>
        <w:t xml:space="preserve"> </w:t>
      </w:r>
      <w:r w:rsidRPr="00D24E9B">
        <w:rPr>
          <w:rFonts w:ascii="Arial" w:hAnsi="Arial" w:cs="Arial"/>
        </w:rPr>
        <w:t>czynności</w:t>
      </w:r>
      <w:r w:rsidRPr="00D24E9B">
        <w:rPr>
          <w:rFonts w:ascii="Arial" w:hAnsi="Arial" w:cs="Arial"/>
          <w:spacing w:val="24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uwzględniają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  <w:spacing w:val="-1"/>
        </w:rPr>
        <w:t>wszystkie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  <w:spacing w:val="-1"/>
        </w:rPr>
        <w:t>koszty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  <w:spacing w:val="-1"/>
        </w:rPr>
        <w:t>związane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ich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wykonaniem.</w:t>
      </w:r>
    </w:p>
    <w:p w14:paraId="71557A1A" w14:textId="77777777" w:rsidR="0032213E" w:rsidRPr="00D24E9B" w:rsidRDefault="0032213E" w:rsidP="0032213E">
      <w:pPr>
        <w:pStyle w:val="Tekstpodstawowy"/>
        <w:numPr>
          <w:ilvl w:val="0"/>
          <w:numId w:val="10"/>
        </w:numPr>
        <w:tabs>
          <w:tab w:val="left" w:pos="706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Zamawiający</w:t>
      </w:r>
      <w:r w:rsidRPr="00D24E9B">
        <w:rPr>
          <w:rFonts w:ascii="Arial" w:hAnsi="Arial" w:cs="Arial"/>
        </w:rPr>
        <w:t xml:space="preserve"> </w:t>
      </w:r>
      <w:r w:rsidRPr="00D24E9B">
        <w:rPr>
          <w:rFonts w:ascii="Arial" w:hAnsi="Arial" w:cs="Arial"/>
          <w:spacing w:val="-1"/>
        </w:rPr>
        <w:t>zapłaci</w:t>
      </w:r>
      <w:r w:rsidRPr="00D24E9B">
        <w:rPr>
          <w:rFonts w:ascii="Arial" w:hAnsi="Arial" w:cs="Arial"/>
        </w:rPr>
        <w:t xml:space="preserve"> </w:t>
      </w:r>
      <w:r w:rsidRPr="00D24E9B">
        <w:rPr>
          <w:rFonts w:ascii="Arial" w:hAnsi="Arial" w:cs="Arial"/>
          <w:spacing w:val="-1"/>
        </w:rPr>
        <w:t>Wykonawcy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</w:rPr>
        <w:t>za czynności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  <w:spacing w:val="-1"/>
        </w:rPr>
        <w:t>wykonane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  <w:spacing w:val="-1"/>
        </w:rPr>
        <w:t>zgodnie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  <w:spacing w:val="-1"/>
        </w:rPr>
        <w:t>określoną</w:t>
      </w:r>
      <w:r w:rsidRPr="00D24E9B">
        <w:rPr>
          <w:rFonts w:ascii="Arial" w:hAnsi="Arial" w:cs="Arial"/>
        </w:rPr>
        <w:t xml:space="preserve"> w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  <w:spacing w:val="-1"/>
        </w:rPr>
        <w:t>umowie</w:t>
      </w:r>
      <w:r w:rsidRPr="00D24E9B">
        <w:rPr>
          <w:rFonts w:ascii="Arial" w:hAnsi="Arial" w:cs="Arial"/>
          <w:spacing w:val="85"/>
          <w:w w:val="99"/>
        </w:rPr>
        <w:t xml:space="preserve"> </w:t>
      </w:r>
      <w:r w:rsidRPr="00D24E9B">
        <w:rPr>
          <w:rFonts w:ascii="Arial" w:hAnsi="Arial" w:cs="Arial"/>
        </w:rPr>
        <w:t>starannością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potwierdzone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Protokołach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Odbioru,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o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których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  <w:spacing w:val="-1"/>
        </w:rPr>
        <w:t>mowa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§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6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  <w:spacing w:val="-1"/>
        </w:rPr>
        <w:t>ust.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  <w:spacing w:val="-1"/>
        </w:rPr>
        <w:t>6.</w:t>
      </w:r>
    </w:p>
    <w:p w14:paraId="773A2EA7" w14:textId="77777777" w:rsidR="0032213E" w:rsidRPr="00D24E9B" w:rsidRDefault="0032213E" w:rsidP="0032213E">
      <w:pPr>
        <w:pStyle w:val="Tekstpodstawowy"/>
        <w:numPr>
          <w:ilvl w:val="0"/>
          <w:numId w:val="10"/>
        </w:numPr>
        <w:tabs>
          <w:tab w:val="left" w:pos="706"/>
        </w:tabs>
        <w:kinsoku w:val="0"/>
        <w:overflowPunct w:val="0"/>
        <w:ind w:right="152"/>
        <w:jc w:val="both"/>
        <w:rPr>
          <w:rFonts w:ascii="Arial" w:hAnsi="Arial" w:cs="Arial"/>
          <w:sz w:val="16"/>
          <w:szCs w:val="16"/>
        </w:rPr>
      </w:pPr>
      <w:r w:rsidRPr="00D24E9B">
        <w:rPr>
          <w:rFonts w:ascii="Arial" w:hAnsi="Arial" w:cs="Arial"/>
          <w:spacing w:val="-1"/>
        </w:rPr>
        <w:t>Strony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  <w:spacing w:val="-1"/>
        </w:rPr>
        <w:t>ustalają,</w:t>
      </w:r>
      <w:r w:rsidRPr="00D24E9B">
        <w:rPr>
          <w:rFonts w:ascii="Arial" w:hAnsi="Arial" w:cs="Arial"/>
          <w:spacing w:val="16"/>
        </w:rPr>
        <w:t xml:space="preserve"> </w:t>
      </w:r>
      <w:r w:rsidRPr="00D24E9B">
        <w:rPr>
          <w:rFonts w:ascii="Arial" w:hAnsi="Arial" w:cs="Arial"/>
        </w:rPr>
        <w:t>iż</w:t>
      </w:r>
      <w:r w:rsidRPr="00D24E9B">
        <w:rPr>
          <w:rFonts w:ascii="Arial" w:hAnsi="Arial" w:cs="Arial"/>
          <w:spacing w:val="16"/>
        </w:rPr>
        <w:t xml:space="preserve"> </w:t>
      </w:r>
      <w:r w:rsidRPr="00D24E9B">
        <w:rPr>
          <w:rFonts w:ascii="Arial" w:hAnsi="Arial" w:cs="Arial"/>
          <w:spacing w:val="-1"/>
        </w:rPr>
        <w:t>Zamawiający</w:t>
      </w:r>
      <w:r w:rsidRPr="00D24E9B">
        <w:rPr>
          <w:rFonts w:ascii="Arial" w:hAnsi="Arial" w:cs="Arial"/>
          <w:spacing w:val="16"/>
        </w:rPr>
        <w:t xml:space="preserve"> </w:t>
      </w:r>
      <w:r w:rsidRPr="00D24E9B">
        <w:rPr>
          <w:rFonts w:ascii="Arial" w:hAnsi="Arial" w:cs="Arial"/>
          <w:spacing w:val="-1"/>
        </w:rPr>
        <w:t>może</w:t>
      </w:r>
      <w:r w:rsidRPr="00D24E9B">
        <w:rPr>
          <w:rFonts w:ascii="Arial" w:hAnsi="Arial" w:cs="Arial"/>
          <w:spacing w:val="16"/>
        </w:rPr>
        <w:t xml:space="preserve"> </w:t>
      </w:r>
      <w:r w:rsidRPr="00D24E9B">
        <w:rPr>
          <w:rFonts w:ascii="Arial" w:hAnsi="Arial" w:cs="Arial"/>
          <w:spacing w:val="-1"/>
        </w:rPr>
        <w:t>potrącić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16"/>
        </w:rPr>
        <w:t xml:space="preserve"> </w:t>
      </w:r>
      <w:r w:rsidRPr="00D24E9B">
        <w:rPr>
          <w:rFonts w:ascii="Arial" w:hAnsi="Arial" w:cs="Arial"/>
          <w:spacing w:val="-1"/>
        </w:rPr>
        <w:t>wynagrodzenia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wszelkie</w:t>
      </w:r>
      <w:r w:rsidRPr="00D24E9B">
        <w:rPr>
          <w:rFonts w:ascii="Arial" w:hAnsi="Arial" w:cs="Arial"/>
          <w:spacing w:val="16"/>
        </w:rPr>
        <w:t xml:space="preserve"> </w:t>
      </w:r>
      <w:r w:rsidRPr="00D24E9B">
        <w:rPr>
          <w:rFonts w:ascii="Arial" w:hAnsi="Arial" w:cs="Arial"/>
        </w:rPr>
        <w:t>należności</w:t>
      </w:r>
      <w:r w:rsidRPr="00D24E9B">
        <w:rPr>
          <w:rFonts w:ascii="Arial" w:hAnsi="Arial" w:cs="Arial"/>
          <w:spacing w:val="39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pieniężne</w:t>
      </w:r>
      <w:r w:rsidRPr="00D24E9B">
        <w:rPr>
          <w:rFonts w:ascii="Arial" w:hAnsi="Arial" w:cs="Arial"/>
          <w:spacing w:val="44"/>
        </w:rPr>
        <w:t xml:space="preserve"> </w:t>
      </w:r>
      <w:r w:rsidRPr="00D24E9B">
        <w:rPr>
          <w:rFonts w:ascii="Arial" w:hAnsi="Arial" w:cs="Arial"/>
          <w:spacing w:val="-1"/>
        </w:rPr>
        <w:t>należne</w:t>
      </w:r>
      <w:r w:rsidRPr="00D24E9B">
        <w:rPr>
          <w:rFonts w:ascii="Arial" w:hAnsi="Arial" w:cs="Arial"/>
          <w:spacing w:val="43"/>
        </w:rPr>
        <w:t xml:space="preserve"> </w:t>
      </w:r>
      <w:r w:rsidRPr="00D24E9B">
        <w:rPr>
          <w:rFonts w:ascii="Arial" w:hAnsi="Arial" w:cs="Arial"/>
          <w:spacing w:val="-1"/>
        </w:rPr>
        <w:t>od</w:t>
      </w:r>
      <w:r w:rsidRPr="00D24E9B">
        <w:rPr>
          <w:rFonts w:ascii="Arial" w:hAnsi="Arial" w:cs="Arial"/>
          <w:spacing w:val="45"/>
        </w:rPr>
        <w:t xml:space="preserve"> </w:t>
      </w:r>
      <w:r w:rsidRPr="00D24E9B">
        <w:rPr>
          <w:rFonts w:ascii="Arial" w:hAnsi="Arial" w:cs="Arial"/>
          <w:spacing w:val="-1"/>
        </w:rPr>
        <w:t>Wykonawcy</w:t>
      </w:r>
      <w:r w:rsidRPr="00D24E9B">
        <w:rPr>
          <w:rFonts w:ascii="Arial" w:hAnsi="Arial" w:cs="Arial"/>
          <w:spacing w:val="45"/>
        </w:rPr>
        <w:t xml:space="preserve"> </w:t>
      </w:r>
      <w:r w:rsidRPr="00D24E9B">
        <w:rPr>
          <w:rFonts w:ascii="Arial" w:hAnsi="Arial" w:cs="Arial"/>
          <w:spacing w:val="-1"/>
        </w:rPr>
        <w:t>na</w:t>
      </w:r>
      <w:r w:rsidRPr="00D24E9B">
        <w:rPr>
          <w:rFonts w:ascii="Arial" w:hAnsi="Arial" w:cs="Arial"/>
          <w:spacing w:val="43"/>
        </w:rPr>
        <w:t xml:space="preserve"> </w:t>
      </w:r>
      <w:r w:rsidRPr="00D24E9B">
        <w:rPr>
          <w:rFonts w:ascii="Arial" w:hAnsi="Arial" w:cs="Arial"/>
        </w:rPr>
        <w:t>podstawie</w:t>
      </w:r>
      <w:r w:rsidRPr="00D24E9B">
        <w:rPr>
          <w:rFonts w:ascii="Arial" w:hAnsi="Arial" w:cs="Arial"/>
          <w:spacing w:val="43"/>
        </w:rPr>
        <w:t xml:space="preserve"> </w:t>
      </w:r>
      <w:r w:rsidRPr="00D24E9B">
        <w:rPr>
          <w:rFonts w:ascii="Arial" w:hAnsi="Arial" w:cs="Arial"/>
          <w:spacing w:val="-1"/>
        </w:rPr>
        <w:t>Umowy,</w:t>
      </w:r>
      <w:r w:rsidRPr="00D24E9B">
        <w:rPr>
          <w:rFonts w:ascii="Arial" w:hAnsi="Arial" w:cs="Arial"/>
          <w:spacing w:val="45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43"/>
        </w:rPr>
        <w:t xml:space="preserve"> </w:t>
      </w:r>
      <w:r w:rsidRPr="00D24E9B">
        <w:rPr>
          <w:rFonts w:ascii="Arial" w:hAnsi="Arial" w:cs="Arial"/>
          <w:spacing w:val="-1"/>
        </w:rPr>
        <w:t>tym</w:t>
      </w:r>
      <w:r w:rsidRPr="00D24E9B">
        <w:rPr>
          <w:rFonts w:ascii="Arial" w:hAnsi="Arial" w:cs="Arial"/>
          <w:spacing w:val="44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44"/>
        </w:rPr>
        <w:t xml:space="preserve"> </w:t>
      </w:r>
      <w:r w:rsidRPr="00D24E9B">
        <w:rPr>
          <w:rFonts w:ascii="Arial" w:hAnsi="Arial" w:cs="Arial"/>
        </w:rPr>
        <w:t>szczególności</w:t>
      </w:r>
      <w:r w:rsidRPr="00D24E9B">
        <w:rPr>
          <w:rFonts w:ascii="Arial" w:hAnsi="Arial" w:cs="Arial"/>
          <w:spacing w:val="44"/>
        </w:rPr>
        <w:t xml:space="preserve"> </w:t>
      </w:r>
      <w:r w:rsidRPr="00D24E9B">
        <w:rPr>
          <w:rFonts w:ascii="Arial" w:hAnsi="Arial" w:cs="Arial"/>
        </w:rPr>
        <w:t>kary</w:t>
      </w:r>
      <w:r w:rsidRPr="00D24E9B">
        <w:rPr>
          <w:rFonts w:ascii="Arial" w:hAnsi="Arial" w:cs="Arial"/>
          <w:spacing w:val="53"/>
          <w:w w:val="99"/>
        </w:rPr>
        <w:t xml:space="preserve"> </w:t>
      </w:r>
      <w:r w:rsidRPr="00D24E9B">
        <w:rPr>
          <w:rFonts w:ascii="Arial" w:hAnsi="Arial" w:cs="Arial"/>
        </w:rPr>
        <w:t>umowne,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</w:rPr>
        <w:t>odszkodowania</w:t>
      </w:r>
      <w:r w:rsidRPr="00D24E9B">
        <w:rPr>
          <w:rFonts w:ascii="Arial" w:hAnsi="Arial" w:cs="Arial"/>
          <w:spacing w:val="26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26"/>
        </w:rPr>
        <w:t xml:space="preserve"> </w:t>
      </w:r>
      <w:r w:rsidRPr="00D24E9B">
        <w:rPr>
          <w:rFonts w:ascii="Arial" w:hAnsi="Arial" w:cs="Arial"/>
        </w:rPr>
        <w:t>tytułu</w:t>
      </w:r>
      <w:r w:rsidRPr="00D24E9B">
        <w:rPr>
          <w:rFonts w:ascii="Arial" w:hAnsi="Arial" w:cs="Arial"/>
          <w:spacing w:val="26"/>
        </w:rPr>
        <w:t xml:space="preserve"> </w:t>
      </w:r>
      <w:r w:rsidRPr="00D24E9B">
        <w:rPr>
          <w:rFonts w:ascii="Arial" w:hAnsi="Arial" w:cs="Arial"/>
          <w:spacing w:val="-1"/>
        </w:rPr>
        <w:t>nienależytego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</w:rPr>
        <w:t>wykonania</w:t>
      </w:r>
      <w:r w:rsidRPr="00D24E9B">
        <w:rPr>
          <w:rFonts w:ascii="Arial" w:hAnsi="Arial" w:cs="Arial"/>
          <w:spacing w:val="28"/>
        </w:rPr>
        <w:t xml:space="preserve"> </w:t>
      </w:r>
      <w:r w:rsidRPr="00D24E9B">
        <w:rPr>
          <w:rFonts w:ascii="Arial" w:hAnsi="Arial" w:cs="Arial"/>
        </w:rPr>
        <w:t>Przedmiotu</w:t>
      </w:r>
      <w:r w:rsidRPr="00D24E9B">
        <w:rPr>
          <w:rFonts w:ascii="Arial" w:hAnsi="Arial" w:cs="Arial"/>
          <w:spacing w:val="28"/>
        </w:rPr>
        <w:t xml:space="preserve"> </w:t>
      </w:r>
      <w:r w:rsidRPr="00D24E9B">
        <w:rPr>
          <w:rFonts w:ascii="Arial" w:hAnsi="Arial" w:cs="Arial"/>
        </w:rPr>
        <w:t>Umowy,</w:t>
      </w:r>
      <w:r w:rsidRPr="00D24E9B">
        <w:rPr>
          <w:rFonts w:ascii="Arial" w:hAnsi="Arial" w:cs="Arial"/>
          <w:spacing w:val="26"/>
        </w:rPr>
        <w:t xml:space="preserve"> </w:t>
      </w:r>
      <w:r w:rsidRPr="00D24E9B">
        <w:rPr>
          <w:rFonts w:ascii="Arial" w:hAnsi="Arial" w:cs="Arial"/>
        </w:rPr>
        <w:lastRenderedPageBreak/>
        <w:t>w</w:t>
      </w:r>
      <w:r w:rsidRPr="00D24E9B">
        <w:rPr>
          <w:rFonts w:ascii="Arial" w:hAnsi="Arial" w:cs="Arial"/>
          <w:spacing w:val="27"/>
        </w:rPr>
        <w:t xml:space="preserve"> </w:t>
      </w:r>
      <w:r w:rsidRPr="00D24E9B">
        <w:rPr>
          <w:rFonts w:ascii="Arial" w:hAnsi="Arial" w:cs="Arial"/>
        </w:rPr>
        <w:t>tym</w:t>
      </w:r>
      <w:r w:rsidRPr="00D24E9B">
        <w:rPr>
          <w:rFonts w:ascii="Arial" w:hAnsi="Arial" w:cs="Arial"/>
          <w:spacing w:val="28"/>
          <w:w w:val="99"/>
        </w:rPr>
        <w:t xml:space="preserve"> </w:t>
      </w:r>
      <w:r w:rsidRPr="00D24E9B">
        <w:rPr>
          <w:rFonts w:ascii="Arial" w:hAnsi="Arial" w:cs="Arial"/>
        </w:rPr>
        <w:t>odszkodowania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</w:rPr>
        <w:t>za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szkody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  <w:spacing w:val="-1"/>
        </w:rPr>
        <w:t>przewyższające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</w:rPr>
        <w:t>wysokość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</w:rPr>
        <w:t>zastrzeżonych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  <w:spacing w:val="-1"/>
        </w:rPr>
        <w:t>kar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  <w:spacing w:val="-1"/>
        </w:rPr>
        <w:t>umownych,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koszty</w:t>
      </w:r>
      <w:r w:rsidRPr="00D24E9B">
        <w:rPr>
          <w:rFonts w:ascii="Arial" w:hAnsi="Arial" w:cs="Arial"/>
          <w:spacing w:val="60"/>
          <w:w w:val="99"/>
        </w:rPr>
        <w:t xml:space="preserve"> </w:t>
      </w:r>
      <w:r w:rsidRPr="00D24E9B">
        <w:rPr>
          <w:rFonts w:ascii="Arial" w:hAnsi="Arial" w:cs="Arial"/>
        </w:rPr>
        <w:t>ubezpieczenia</w:t>
      </w:r>
      <w:r w:rsidRPr="00D24E9B">
        <w:rPr>
          <w:rFonts w:ascii="Arial" w:hAnsi="Arial" w:cs="Arial"/>
          <w:spacing w:val="37"/>
        </w:rPr>
        <w:t xml:space="preserve"> </w:t>
      </w:r>
      <w:r w:rsidRPr="00D24E9B">
        <w:rPr>
          <w:rFonts w:ascii="Arial" w:hAnsi="Arial" w:cs="Arial"/>
        </w:rPr>
        <w:t>Wykonawcy</w:t>
      </w:r>
      <w:r w:rsidRPr="00D24E9B">
        <w:rPr>
          <w:rFonts w:ascii="Arial" w:hAnsi="Arial" w:cs="Arial"/>
          <w:spacing w:val="38"/>
        </w:rPr>
        <w:t xml:space="preserve"> </w:t>
      </w:r>
      <w:r w:rsidRPr="00D24E9B">
        <w:rPr>
          <w:rFonts w:ascii="Arial" w:hAnsi="Arial" w:cs="Arial"/>
        </w:rPr>
        <w:t>i</w:t>
      </w:r>
      <w:r w:rsidRPr="00D24E9B">
        <w:rPr>
          <w:rFonts w:ascii="Arial" w:hAnsi="Arial" w:cs="Arial"/>
          <w:spacing w:val="38"/>
        </w:rPr>
        <w:t xml:space="preserve"> </w:t>
      </w:r>
      <w:r w:rsidRPr="00D24E9B">
        <w:rPr>
          <w:rFonts w:ascii="Arial" w:hAnsi="Arial" w:cs="Arial"/>
        </w:rPr>
        <w:t>koszty</w:t>
      </w:r>
      <w:r w:rsidRPr="00D24E9B">
        <w:rPr>
          <w:rFonts w:ascii="Arial" w:hAnsi="Arial" w:cs="Arial"/>
          <w:spacing w:val="38"/>
        </w:rPr>
        <w:t xml:space="preserve"> </w:t>
      </w:r>
      <w:r w:rsidRPr="00D24E9B">
        <w:rPr>
          <w:rFonts w:ascii="Arial" w:hAnsi="Arial" w:cs="Arial"/>
        </w:rPr>
        <w:t>poniesione</w:t>
      </w:r>
      <w:r w:rsidRPr="00D24E9B">
        <w:rPr>
          <w:rFonts w:ascii="Arial" w:hAnsi="Arial" w:cs="Arial"/>
          <w:spacing w:val="38"/>
        </w:rPr>
        <w:t xml:space="preserve"> </w:t>
      </w:r>
      <w:r w:rsidRPr="00D24E9B">
        <w:rPr>
          <w:rFonts w:ascii="Arial" w:hAnsi="Arial" w:cs="Arial"/>
        </w:rPr>
        <w:t>przez</w:t>
      </w:r>
      <w:r w:rsidRPr="00D24E9B">
        <w:rPr>
          <w:rFonts w:ascii="Arial" w:hAnsi="Arial" w:cs="Arial"/>
          <w:spacing w:val="39"/>
        </w:rPr>
        <w:t xml:space="preserve"> </w:t>
      </w:r>
      <w:r w:rsidRPr="00D24E9B">
        <w:rPr>
          <w:rFonts w:ascii="Arial" w:hAnsi="Arial" w:cs="Arial"/>
          <w:spacing w:val="-1"/>
        </w:rPr>
        <w:t>Zamawiającego</w:t>
      </w:r>
      <w:r w:rsidRPr="00D24E9B">
        <w:rPr>
          <w:rFonts w:ascii="Arial" w:hAnsi="Arial" w:cs="Arial"/>
          <w:spacing w:val="40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38"/>
        </w:rPr>
        <w:t xml:space="preserve"> </w:t>
      </w:r>
      <w:r w:rsidRPr="00D24E9B">
        <w:rPr>
          <w:rFonts w:ascii="Arial" w:hAnsi="Arial" w:cs="Arial"/>
          <w:spacing w:val="-1"/>
        </w:rPr>
        <w:t>związku</w:t>
      </w:r>
      <w:r w:rsidRPr="00D24E9B">
        <w:rPr>
          <w:rFonts w:ascii="Arial" w:hAnsi="Arial" w:cs="Arial"/>
          <w:spacing w:val="38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48"/>
          <w:w w:val="99"/>
        </w:rPr>
        <w:t xml:space="preserve"> </w:t>
      </w:r>
      <w:r w:rsidRPr="00D24E9B">
        <w:rPr>
          <w:rFonts w:ascii="Arial" w:hAnsi="Arial" w:cs="Arial"/>
        </w:rPr>
        <w:t>Wykonaniem</w:t>
      </w:r>
      <w:r w:rsidRPr="00D24E9B">
        <w:rPr>
          <w:rFonts w:ascii="Arial" w:hAnsi="Arial" w:cs="Arial"/>
          <w:spacing w:val="-25"/>
        </w:rPr>
        <w:t xml:space="preserve"> </w:t>
      </w:r>
      <w:r w:rsidRPr="00D24E9B">
        <w:rPr>
          <w:rFonts w:ascii="Arial" w:hAnsi="Arial" w:cs="Arial"/>
          <w:spacing w:val="-1"/>
        </w:rPr>
        <w:t>Zastępczym</w:t>
      </w:r>
      <w:r w:rsidRPr="00D24E9B">
        <w:rPr>
          <w:rFonts w:ascii="Arial" w:hAnsi="Arial" w:cs="Arial"/>
          <w:spacing w:val="-1"/>
          <w:sz w:val="16"/>
          <w:szCs w:val="16"/>
        </w:rPr>
        <w:t>.</w:t>
      </w:r>
    </w:p>
    <w:p w14:paraId="0E1CBC93" w14:textId="77777777" w:rsidR="0032213E" w:rsidRPr="00912019" w:rsidRDefault="0032213E" w:rsidP="0032213E">
      <w:pPr>
        <w:pStyle w:val="Nagwek1"/>
        <w:numPr>
          <w:ilvl w:val="0"/>
          <w:numId w:val="10"/>
        </w:numPr>
        <w:tabs>
          <w:tab w:val="left" w:pos="706"/>
        </w:tabs>
        <w:kinsoku w:val="0"/>
        <w:overflowPunct w:val="0"/>
        <w:spacing w:before="121"/>
        <w:ind w:right="152"/>
        <w:jc w:val="both"/>
        <w:rPr>
          <w:rFonts w:ascii="Arial" w:hAnsi="Arial" w:cs="Arial"/>
          <w:spacing w:val="-1"/>
          <w:sz w:val="22"/>
          <w:szCs w:val="22"/>
        </w:rPr>
      </w:pPr>
      <w:r w:rsidRPr="00912019">
        <w:rPr>
          <w:rFonts w:ascii="Arial" w:hAnsi="Arial" w:cs="Arial"/>
          <w:sz w:val="22"/>
          <w:szCs w:val="22"/>
        </w:rPr>
        <w:t>W</w:t>
      </w:r>
      <w:r w:rsidRPr="00912019">
        <w:rPr>
          <w:rFonts w:ascii="Arial" w:hAnsi="Arial" w:cs="Arial"/>
          <w:spacing w:val="48"/>
          <w:sz w:val="22"/>
          <w:szCs w:val="22"/>
        </w:rPr>
        <w:t xml:space="preserve"> </w:t>
      </w:r>
      <w:r w:rsidRPr="00912019">
        <w:rPr>
          <w:rFonts w:ascii="Arial" w:hAnsi="Arial" w:cs="Arial"/>
          <w:sz w:val="22"/>
          <w:szCs w:val="22"/>
        </w:rPr>
        <w:t>terminie do  7  dni</w:t>
      </w:r>
      <w:r w:rsidRPr="00912019">
        <w:rPr>
          <w:rFonts w:ascii="Arial" w:hAnsi="Arial" w:cs="Arial"/>
          <w:spacing w:val="2"/>
          <w:sz w:val="22"/>
          <w:szCs w:val="22"/>
        </w:rPr>
        <w:t xml:space="preserve"> </w:t>
      </w:r>
      <w:r w:rsidRPr="00912019">
        <w:rPr>
          <w:rFonts w:ascii="Arial" w:hAnsi="Arial" w:cs="Arial"/>
          <w:sz w:val="22"/>
          <w:szCs w:val="22"/>
        </w:rPr>
        <w:t>od</w:t>
      </w:r>
      <w:r w:rsidRPr="00912019">
        <w:rPr>
          <w:rFonts w:ascii="Arial" w:hAnsi="Arial" w:cs="Arial"/>
          <w:spacing w:val="48"/>
          <w:sz w:val="22"/>
          <w:szCs w:val="22"/>
        </w:rPr>
        <w:t xml:space="preserve"> </w:t>
      </w:r>
      <w:r w:rsidRPr="00912019">
        <w:rPr>
          <w:rFonts w:ascii="Arial" w:hAnsi="Arial" w:cs="Arial"/>
          <w:sz w:val="22"/>
          <w:szCs w:val="22"/>
        </w:rPr>
        <w:t>zawarcia</w:t>
      </w:r>
      <w:r w:rsidRPr="00912019">
        <w:rPr>
          <w:rFonts w:ascii="Arial" w:hAnsi="Arial" w:cs="Arial"/>
          <w:spacing w:val="48"/>
          <w:sz w:val="22"/>
          <w:szCs w:val="22"/>
        </w:rPr>
        <w:t xml:space="preserve"> </w:t>
      </w:r>
      <w:r w:rsidRPr="00912019">
        <w:rPr>
          <w:rFonts w:ascii="Arial" w:hAnsi="Arial" w:cs="Arial"/>
          <w:sz w:val="22"/>
          <w:szCs w:val="22"/>
        </w:rPr>
        <w:t>Umowy,</w:t>
      </w:r>
      <w:r w:rsidRPr="00912019">
        <w:rPr>
          <w:rFonts w:ascii="Arial" w:hAnsi="Arial" w:cs="Arial"/>
          <w:spacing w:val="49"/>
          <w:sz w:val="22"/>
          <w:szCs w:val="22"/>
        </w:rPr>
        <w:t xml:space="preserve"> </w:t>
      </w:r>
      <w:r w:rsidRPr="00912019">
        <w:rPr>
          <w:rFonts w:ascii="Arial" w:hAnsi="Arial" w:cs="Arial"/>
          <w:sz w:val="22"/>
          <w:szCs w:val="22"/>
        </w:rPr>
        <w:t>Wykonawca</w:t>
      </w:r>
      <w:r w:rsidRPr="00912019">
        <w:rPr>
          <w:rFonts w:ascii="Arial" w:hAnsi="Arial" w:cs="Arial"/>
          <w:spacing w:val="50"/>
          <w:sz w:val="22"/>
          <w:szCs w:val="22"/>
        </w:rPr>
        <w:t xml:space="preserve"> </w:t>
      </w:r>
      <w:r w:rsidRPr="00912019">
        <w:rPr>
          <w:rFonts w:ascii="Arial" w:hAnsi="Arial" w:cs="Arial"/>
          <w:spacing w:val="-1"/>
          <w:sz w:val="22"/>
          <w:szCs w:val="22"/>
        </w:rPr>
        <w:t>przedłoży</w:t>
      </w:r>
      <w:r w:rsidRPr="00912019">
        <w:rPr>
          <w:rFonts w:ascii="Arial" w:hAnsi="Arial" w:cs="Arial"/>
          <w:spacing w:val="47"/>
          <w:sz w:val="22"/>
          <w:szCs w:val="22"/>
        </w:rPr>
        <w:t xml:space="preserve"> </w:t>
      </w:r>
      <w:r w:rsidRPr="00912019">
        <w:rPr>
          <w:rFonts w:ascii="Arial" w:hAnsi="Arial" w:cs="Arial"/>
          <w:sz w:val="22"/>
          <w:szCs w:val="22"/>
        </w:rPr>
        <w:t>Zamawiającemu</w:t>
      </w:r>
      <w:r w:rsidRPr="00912019">
        <w:rPr>
          <w:rFonts w:ascii="Arial" w:hAnsi="Arial" w:cs="Arial"/>
          <w:spacing w:val="29"/>
          <w:sz w:val="22"/>
          <w:szCs w:val="22"/>
        </w:rPr>
        <w:t xml:space="preserve"> </w:t>
      </w:r>
      <w:r w:rsidRPr="00912019">
        <w:rPr>
          <w:rFonts w:ascii="Arial" w:hAnsi="Arial" w:cs="Arial"/>
          <w:spacing w:val="-1"/>
          <w:sz w:val="22"/>
          <w:szCs w:val="22"/>
        </w:rPr>
        <w:t>dokumenty</w:t>
      </w:r>
      <w:r w:rsidRPr="00912019">
        <w:rPr>
          <w:rFonts w:ascii="Arial" w:hAnsi="Arial" w:cs="Arial"/>
          <w:spacing w:val="7"/>
          <w:sz w:val="22"/>
          <w:szCs w:val="22"/>
        </w:rPr>
        <w:t xml:space="preserve"> </w:t>
      </w:r>
      <w:r w:rsidRPr="00912019">
        <w:rPr>
          <w:rFonts w:ascii="Arial" w:hAnsi="Arial" w:cs="Arial"/>
          <w:spacing w:val="-1"/>
          <w:sz w:val="22"/>
          <w:szCs w:val="22"/>
        </w:rPr>
        <w:t>opisujące</w:t>
      </w:r>
      <w:r w:rsidRPr="00912019">
        <w:rPr>
          <w:rFonts w:ascii="Arial" w:hAnsi="Arial" w:cs="Arial"/>
          <w:spacing w:val="7"/>
          <w:sz w:val="22"/>
          <w:szCs w:val="22"/>
        </w:rPr>
        <w:t xml:space="preserve"> </w:t>
      </w:r>
      <w:r w:rsidRPr="00912019">
        <w:rPr>
          <w:rFonts w:ascii="Arial" w:hAnsi="Arial" w:cs="Arial"/>
          <w:spacing w:val="-1"/>
          <w:sz w:val="22"/>
          <w:szCs w:val="22"/>
        </w:rPr>
        <w:t>sposób</w:t>
      </w:r>
      <w:r w:rsidRPr="00912019">
        <w:rPr>
          <w:rFonts w:ascii="Arial" w:hAnsi="Arial" w:cs="Arial"/>
          <w:spacing w:val="7"/>
          <w:sz w:val="22"/>
          <w:szCs w:val="22"/>
        </w:rPr>
        <w:t xml:space="preserve"> </w:t>
      </w:r>
      <w:r w:rsidRPr="00912019">
        <w:rPr>
          <w:rFonts w:ascii="Arial" w:hAnsi="Arial" w:cs="Arial"/>
          <w:spacing w:val="-1"/>
          <w:sz w:val="22"/>
          <w:szCs w:val="22"/>
        </w:rPr>
        <w:t>kalkulacji</w:t>
      </w:r>
      <w:r w:rsidRPr="00912019">
        <w:rPr>
          <w:rFonts w:ascii="Arial" w:hAnsi="Arial" w:cs="Arial"/>
          <w:spacing w:val="7"/>
          <w:sz w:val="22"/>
          <w:szCs w:val="22"/>
        </w:rPr>
        <w:t xml:space="preserve"> </w:t>
      </w:r>
      <w:r w:rsidRPr="00912019">
        <w:rPr>
          <w:rFonts w:ascii="Arial" w:hAnsi="Arial" w:cs="Arial"/>
          <w:sz w:val="22"/>
          <w:szCs w:val="22"/>
        </w:rPr>
        <w:t>kosztów</w:t>
      </w:r>
      <w:r w:rsidRPr="00912019">
        <w:rPr>
          <w:rFonts w:ascii="Arial" w:hAnsi="Arial" w:cs="Arial"/>
          <w:spacing w:val="7"/>
          <w:sz w:val="22"/>
          <w:szCs w:val="22"/>
        </w:rPr>
        <w:t xml:space="preserve"> </w:t>
      </w:r>
      <w:r w:rsidRPr="00912019">
        <w:rPr>
          <w:rFonts w:ascii="Arial" w:hAnsi="Arial" w:cs="Arial"/>
          <w:sz w:val="22"/>
          <w:szCs w:val="22"/>
        </w:rPr>
        <w:t>w</w:t>
      </w:r>
      <w:r w:rsidRPr="00912019">
        <w:rPr>
          <w:rFonts w:ascii="Arial" w:hAnsi="Arial" w:cs="Arial"/>
          <w:spacing w:val="7"/>
          <w:sz w:val="22"/>
          <w:szCs w:val="22"/>
        </w:rPr>
        <w:t xml:space="preserve"> </w:t>
      </w:r>
      <w:r w:rsidRPr="00912019">
        <w:rPr>
          <w:rFonts w:ascii="Arial" w:hAnsi="Arial" w:cs="Arial"/>
          <w:sz w:val="22"/>
          <w:szCs w:val="22"/>
        </w:rPr>
        <w:t>cenie</w:t>
      </w:r>
      <w:r w:rsidRPr="00912019">
        <w:rPr>
          <w:rFonts w:ascii="Arial" w:hAnsi="Arial" w:cs="Arial"/>
          <w:spacing w:val="6"/>
          <w:sz w:val="22"/>
          <w:szCs w:val="22"/>
        </w:rPr>
        <w:t xml:space="preserve"> </w:t>
      </w:r>
      <w:r w:rsidRPr="00912019">
        <w:rPr>
          <w:rFonts w:ascii="Arial" w:hAnsi="Arial" w:cs="Arial"/>
          <w:spacing w:val="-1"/>
          <w:sz w:val="22"/>
          <w:szCs w:val="22"/>
        </w:rPr>
        <w:t>oferty,</w:t>
      </w:r>
      <w:r w:rsidRPr="00912019">
        <w:rPr>
          <w:rFonts w:ascii="Arial" w:hAnsi="Arial" w:cs="Arial"/>
          <w:spacing w:val="7"/>
          <w:sz w:val="22"/>
          <w:szCs w:val="22"/>
        </w:rPr>
        <w:t xml:space="preserve"> </w:t>
      </w:r>
      <w:r w:rsidRPr="00912019">
        <w:rPr>
          <w:rFonts w:ascii="Arial" w:hAnsi="Arial" w:cs="Arial"/>
          <w:sz w:val="22"/>
          <w:szCs w:val="22"/>
        </w:rPr>
        <w:t>w</w:t>
      </w:r>
      <w:r w:rsidRPr="00912019">
        <w:rPr>
          <w:rFonts w:ascii="Arial" w:hAnsi="Arial" w:cs="Arial"/>
          <w:spacing w:val="6"/>
          <w:sz w:val="22"/>
          <w:szCs w:val="22"/>
        </w:rPr>
        <w:t xml:space="preserve"> </w:t>
      </w:r>
      <w:r w:rsidRPr="00912019">
        <w:rPr>
          <w:rFonts w:ascii="Arial" w:hAnsi="Arial" w:cs="Arial"/>
          <w:spacing w:val="-1"/>
          <w:sz w:val="22"/>
          <w:szCs w:val="22"/>
        </w:rPr>
        <w:t>tym</w:t>
      </w:r>
      <w:r w:rsidRPr="00912019">
        <w:rPr>
          <w:rFonts w:ascii="Arial" w:hAnsi="Arial" w:cs="Arial"/>
          <w:spacing w:val="6"/>
          <w:sz w:val="22"/>
          <w:szCs w:val="22"/>
        </w:rPr>
        <w:t xml:space="preserve"> </w:t>
      </w:r>
      <w:r w:rsidRPr="00912019">
        <w:rPr>
          <w:rFonts w:ascii="Arial" w:hAnsi="Arial" w:cs="Arial"/>
          <w:sz w:val="22"/>
          <w:szCs w:val="22"/>
        </w:rPr>
        <w:t>wykaz</w:t>
      </w:r>
      <w:r w:rsidRPr="00912019">
        <w:rPr>
          <w:rFonts w:ascii="Arial" w:hAnsi="Arial" w:cs="Arial"/>
          <w:spacing w:val="7"/>
          <w:sz w:val="22"/>
          <w:szCs w:val="22"/>
        </w:rPr>
        <w:t xml:space="preserve"> </w:t>
      </w:r>
      <w:r w:rsidRPr="00912019">
        <w:rPr>
          <w:rFonts w:ascii="Arial" w:hAnsi="Arial" w:cs="Arial"/>
          <w:spacing w:val="-1"/>
          <w:sz w:val="22"/>
          <w:szCs w:val="22"/>
        </w:rPr>
        <w:t>osób</w:t>
      </w:r>
      <w:r w:rsidRPr="00912019">
        <w:rPr>
          <w:rFonts w:ascii="Arial" w:hAnsi="Arial" w:cs="Arial"/>
          <w:spacing w:val="45"/>
          <w:sz w:val="22"/>
          <w:szCs w:val="22"/>
        </w:rPr>
        <w:t xml:space="preserve"> </w:t>
      </w:r>
      <w:r w:rsidRPr="00912019">
        <w:rPr>
          <w:rFonts w:ascii="Arial" w:hAnsi="Arial" w:cs="Arial"/>
          <w:spacing w:val="-1"/>
          <w:sz w:val="22"/>
          <w:szCs w:val="22"/>
        </w:rPr>
        <w:t>bezpośrednio</w:t>
      </w:r>
      <w:r w:rsidRPr="00912019">
        <w:rPr>
          <w:rFonts w:ascii="Arial" w:hAnsi="Arial" w:cs="Arial"/>
          <w:spacing w:val="13"/>
          <w:sz w:val="22"/>
          <w:szCs w:val="22"/>
        </w:rPr>
        <w:t xml:space="preserve"> </w:t>
      </w:r>
      <w:r w:rsidRPr="00912019">
        <w:rPr>
          <w:rFonts w:ascii="Arial" w:hAnsi="Arial" w:cs="Arial"/>
          <w:spacing w:val="-1"/>
          <w:sz w:val="22"/>
          <w:szCs w:val="22"/>
        </w:rPr>
        <w:t>przewidzianych</w:t>
      </w:r>
      <w:r w:rsidRPr="00912019">
        <w:rPr>
          <w:rFonts w:ascii="Arial" w:hAnsi="Arial" w:cs="Arial"/>
          <w:spacing w:val="13"/>
          <w:sz w:val="22"/>
          <w:szCs w:val="22"/>
        </w:rPr>
        <w:t xml:space="preserve"> </w:t>
      </w:r>
      <w:r w:rsidRPr="00912019">
        <w:rPr>
          <w:rFonts w:ascii="Arial" w:hAnsi="Arial" w:cs="Arial"/>
          <w:sz w:val="22"/>
          <w:szCs w:val="22"/>
        </w:rPr>
        <w:t>przez</w:t>
      </w:r>
      <w:r w:rsidRPr="00912019">
        <w:rPr>
          <w:rFonts w:ascii="Arial" w:hAnsi="Arial" w:cs="Arial"/>
          <w:spacing w:val="13"/>
          <w:sz w:val="22"/>
          <w:szCs w:val="22"/>
        </w:rPr>
        <w:t xml:space="preserve"> </w:t>
      </w:r>
      <w:r w:rsidRPr="00912019">
        <w:rPr>
          <w:rFonts w:ascii="Arial" w:hAnsi="Arial" w:cs="Arial"/>
          <w:sz w:val="22"/>
          <w:szCs w:val="22"/>
        </w:rPr>
        <w:t>niego</w:t>
      </w:r>
      <w:r w:rsidRPr="00912019">
        <w:rPr>
          <w:rFonts w:ascii="Arial" w:hAnsi="Arial" w:cs="Arial"/>
          <w:spacing w:val="13"/>
          <w:sz w:val="22"/>
          <w:szCs w:val="22"/>
        </w:rPr>
        <w:t xml:space="preserve"> </w:t>
      </w:r>
      <w:r w:rsidRPr="00912019">
        <w:rPr>
          <w:rFonts w:ascii="Arial" w:hAnsi="Arial" w:cs="Arial"/>
          <w:sz w:val="22"/>
          <w:szCs w:val="22"/>
        </w:rPr>
        <w:t>do</w:t>
      </w:r>
      <w:r w:rsidRPr="00912019">
        <w:rPr>
          <w:rFonts w:ascii="Arial" w:hAnsi="Arial" w:cs="Arial"/>
          <w:spacing w:val="12"/>
          <w:sz w:val="22"/>
          <w:szCs w:val="22"/>
        </w:rPr>
        <w:t xml:space="preserve"> </w:t>
      </w:r>
      <w:r w:rsidRPr="00912019">
        <w:rPr>
          <w:rFonts w:ascii="Arial" w:hAnsi="Arial" w:cs="Arial"/>
          <w:spacing w:val="-1"/>
          <w:sz w:val="22"/>
          <w:szCs w:val="22"/>
        </w:rPr>
        <w:t>wykonania</w:t>
      </w:r>
      <w:r w:rsidRPr="00912019">
        <w:rPr>
          <w:rFonts w:ascii="Arial" w:hAnsi="Arial" w:cs="Arial"/>
          <w:spacing w:val="12"/>
          <w:sz w:val="22"/>
          <w:szCs w:val="22"/>
        </w:rPr>
        <w:t xml:space="preserve"> </w:t>
      </w:r>
      <w:r w:rsidRPr="00912019">
        <w:rPr>
          <w:rFonts w:ascii="Arial" w:hAnsi="Arial" w:cs="Arial"/>
          <w:spacing w:val="-1"/>
          <w:sz w:val="22"/>
          <w:szCs w:val="22"/>
        </w:rPr>
        <w:t>przedmiotu</w:t>
      </w:r>
      <w:r w:rsidRPr="00912019">
        <w:rPr>
          <w:rFonts w:ascii="Arial" w:hAnsi="Arial" w:cs="Arial"/>
          <w:spacing w:val="12"/>
          <w:sz w:val="22"/>
          <w:szCs w:val="22"/>
        </w:rPr>
        <w:t xml:space="preserve"> </w:t>
      </w:r>
      <w:r w:rsidRPr="00912019">
        <w:rPr>
          <w:rFonts w:ascii="Arial" w:hAnsi="Arial" w:cs="Arial"/>
          <w:spacing w:val="-1"/>
          <w:sz w:val="22"/>
          <w:szCs w:val="22"/>
        </w:rPr>
        <w:t>zamówienia,</w:t>
      </w:r>
      <w:r w:rsidRPr="00912019">
        <w:rPr>
          <w:rFonts w:ascii="Arial" w:hAnsi="Arial" w:cs="Arial"/>
          <w:spacing w:val="95"/>
          <w:sz w:val="22"/>
          <w:szCs w:val="22"/>
        </w:rPr>
        <w:t xml:space="preserve"> </w:t>
      </w:r>
      <w:r w:rsidRPr="00912019">
        <w:rPr>
          <w:rFonts w:ascii="Arial" w:hAnsi="Arial" w:cs="Arial"/>
          <w:sz w:val="22"/>
          <w:szCs w:val="22"/>
        </w:rPr>
        <w:t>rodzaj</w:t>
      </w:r>
      <w:r w:rsidRPr="00912019">
        <w:rPr>
          <w:rFonts w:ascii="Arial" w:hAnsi="Arial" w:cs="Arial"/>
          <w:spacing w:val="32"/>
          <w:sz w:val="22"/>
          <w:szCs w:val="22"/>
        </w:rPr>
        <w:t xml:space="preserve"> </w:t>
      </w:r>
      <w:r w:rsidRPr="00912019">
        <w:rPr>
          <w:rFonts w:ascii="Arial" w:hAnsi="Arial" w:cs="Arial"/>
          <w:spacing w:val="-1"/>
          <w:sz w:val="22"/>
          <w:szCs w:val="22"/>
        </w:rPr>
        <w:t>posiadanych</w:t>
      </w:r>
      <w:r w:rsidRPr="00912019">
        <w:rPr>
          <w:rFonts w:ascii="Arial" w:hAnsi="Arial" w:cs="Arial"/>
          <w:spacing w:val="33"/>
          <w:sz w:val="22"/>
          <w:szCs w:val="22"/>
        </w:rPr>
        <w:t xml:space="preserve"> </w:t>
      </w:r>
      <w:r w:rsidRPr="00912019">
        <w:rPr>
          <w:rFonts w:ascii="Arial" w:hAnsi="Arial" w:cs="Arial"/>
          <w:spacing w:val="-1"/>
          <w:sz w:val="22"/>
          <w:szCs w:val="22"/>
        </w:rPr>
        <w:t>przez</w:t>
      </w:r>
      <w:r w:rsidRPr="00912019">
        <w:rPr>
          <w:rFonts w:ascii="Arial" w:hAnsi="Arial" w:cs="Arial"/>
          <w:spacing w:val="33"/>
          <w:sz w:val="22"/>
          <w:szCs w:val="22"/>
        </w:rPr>
        <w:t xml:space="preserve"> </w:t>
      </w:r>
      <w:r w:rsidRPr="00912019">
        <w:rPr>
          <w:rFonts w:ascii="Arial" w:hAnsi="Arial" w:cs="Arial"/>
          <w:sz w:val="22"/>
          <w:szCs w:val="22"/>
        </w:rPr>
        <w:t>nich</w:t>
      </w:r>
      <w:r w:rsidRPr="00912019">
        <w:rPr>
          <w:rFonts w:ascii="Arial" w:hAnsi="Arial" w:cs="Arial"/>
          <w:spacing w:val="33"/>
          <w:sz w:val="22"/>
          <w:szCs w:val="22"/>
        </w:rPr>
        <w:t xml:space="preserve"> </w:t>
      </w:r>
      <w:r w:rsidRPr="00912019">
        <w:rPr>
          <w:rFonts w:ascii="Arial" w:hAnsi="Arial" w:cs="Arial"/>
          <w:sz w:val="22"/>
          <w:szCs w:val="22"/>
        </w:rPr>
        <w:t>umów,</w:t>
      </w:r>
      <w:r w:rsidRPr="00912019">
        <w:rPr>
          <w:rFonts w:ascii="Arial" w:hAnsi="Arial" w:cs="Arial"/>
          <w:spacing w:val="33"/>
          <w:sz w:val="22"/>
          <w:szCs w:val="22"/>
        </w:rPr>
        <w:t xml:space="preserve"> </w:t>
      </w:r>
      <w:r w:rsidRPr="00912019">
        <w:rPr>
          <w:rFonts w:ascii="Arial" w:hAnsi="Arial" w:cs="Arial"/>
          <w:sz w:val="22"/>
          <w:szCs w:val="22"/>
        </w:rPr>
        <w:t>wysokości</w:t>
      </w:r>
      <w:r w:rsidRPr="00912019">
        <w:rPr>
          <w:rFonts w:ascii="Arial" w:hAnsi="Arial" w:cs="Arial"/>
          <w:spacing w:val="32"/>
          <w:sz w:val="22"/>
          <w:szCs w:val="22"/>
        </w:rPr>
        <w:t xml:space="preserve"> </w:t>
      </w:r>
      <w:r w:rsidRPr="00912019">
        <w:rPr>
          <w:rFonts w:ascii="Arial" w:hAnsi="Arial" w:cs="Arial"/>
          <w:sz w:val="22"/>
          <w:szCs w:val="22"/>
        </w:rPr>
        <w:t>wynagrodzenia,</w:t>
      </w:r>
      <w:r w:rsidRPr="00912019">
        <w:rPr>
          <w:rFonts w:ascii="Arial" w:hAnsi="Arial" w:cs="Arial"/>
          <w:spacing w:val="33"/>
          <w:sz w:val="22"/>
          <w:szCs w:val="22"/>
        </w:rPr>
        <w:t xml:space="preserve"> </w:t>
      </w:r>
      <w:r w:rsidRPr="00912019">
        <w:rPr>
          <w:rFonts w:ascii="Arial" w:hAnsi="Arial" w:cs="Arial"/>
          <w:spacing w:val="-1"/>
          <w:sz w:val="22"/>
          <w:szCs w:val="22"/>
        </w:rPr>
        <w:t>składek</w:t>
      </w:r>
      <w:r w:rsidRPr="00912019">
        <w:rPr>
          <w:rFonts w:ascii="Arial" w:hAnsi="Arial" w:cs="Arial"/>
          <w:spacing w:val="31"/>
          <w:sz w:val="22"/>
          <w:szCs w:val="22"/>
        </w:rPr>
        <w:t xml:space="preserve"> </w:t>
      </w:r>
      <w:r w:rsidRPr="00912019">
        <w:rPr>
          <w:rFonts w:ascii="Arial" w:hAnsi="Arial" w:cs="Arial"/>
          <w:spacing w:val="-1"/>
          <w:sz w:val="22"/>
          <w:szCs w:val="22"/>
        </w:rPr>
        <w:t>na</w:t>
      </w:r>
      <w:r w:rsidRPr="00912019">
        <w:rPr>
          <w:rFonts w:ascii="Arial" w:hAnsi="Arial" w:cs="Arial"/>
          <w:spacing w:val="34"/>
          <w:sz w:val="22"/>
          <w:szCs w:val="22"/>
        </w:rPr>
        <w:t xml:space="preserve"> </w:t>
      </w:r>
      <w:r w:rsidRPr="00912019">
        <w:rPr>
          <w:rFonts w:ascii="Arial" w:hAnsi="Arial" w:cs="Arial"/>
          <w:sz w:val="22"/>
          <w:szCs w:val="22"/>
        </w:rPr>
        <w:t xml:space="preserve">ubezpieczenie </w:t>
      </w:r>
      <w:r w:rsidRPr="00912019">
        <w:rPr>
          <w:rFonts w:ascii="Arial" w:hAnsi="Arial" w:cs="Arial"/>
          <w:spacing w:val="-1"/>
          <w:sz w:val="22"/>
          <w:szCs w:val="22"/>
        </w:rPr>
        <w:t>społeczne</w:t>
      </w:r>
      <w:r w:rsidRPr="00912019">
        <w:rPr>
          <w:rFonts w:ascii="Arial" w:hAnsi="Arial" w:cs="Arial"/>
          <w:sz w:val="22"/>
          <w:szCs w:val="22"/>
        </w:rPr>
        <w:t xml:space="preserve"> i </w:t>
      </w:r>
      <w:r w:rsidRPr="00912019">
        <w:rPr>
          <w:rFonts w:ascii="Arial" w:hAnsi="Arial" w:cs="Arial"/>
          <w:spacing w:val="-1"/>
          <w:sz w:val="22"/>
          <w:szCs w:val="22"/>
        </w:rPr>
        <w:t>zdrowotne.</w:t>
      </w:r>
    </w:p>
    <w:p w14:paraId="7F7B0946" w14:textId="77777777" w:rsidR="0032213E" w:rsidRPr="00912019" w:rsidRDefault="0032213E" w:rsidP="0032213E">
      <w:pPr>
        <w:pStyle w:val="Tekstpodstawowy"/>
        <w:numPr>
          <w:ilvl w:val="0"/>
          <w:numId w:val="10"/>
        </w:numPr>
        <w:tabs>
          <w:tab w:val="left" w:pos="706"/>
        </w:tabs>
        <w:kinsoku w:val="0"/>
        <w:overflowPunct w:val="0"/>
        <w:spacing w:before="119"/>
        <w:ind w:right="154"/>
        <w:jc w:val="both"/>
        <w:rPr>
          <w:rFonts w:ascii="Arial" w:hAnsi="Arial" w:cs="Arial"/>
          <w:strike/>
          <w:color w:val="FF0000"/>
          <w:spacing w:val="-1"/>
        </w:rPr>
      </w:pPr>
      <w:r w:rsidRPr="00912019">
        <w:rPr>
          <w:rFonts w:ascii="Arial" w:hAnsi="Arial" w:cs="Arial"/>
          <w:spacing w:val="-1"/>
        </w:rPr>
        <w:t>Wynagrodzenie</w:t>
      </w:r>
      <w:r w:rsidRPr="00912019">
        <w:rPr>
          <w:rFonts w:ascii="Arial" w:hAnsi="Arial" w:cs="Arial"/>
          <w:spacing w:val="42"/>
        </w:rPr>
        <w:t xml:space="preserve"> </w:t>
      </w:r>
      <w:r w:rsidRPr="00912019">
        <w:rPr>
          <w:rFonts w:ascii="Arial" w:hAnsi="Arial" w:cs="Arial"/>
          <w:spacing w:val="-1"/>
        </w:rPr>
        <w:t>Wykonawcy,</w:t>
      </w:r>
      <w:r w:rsidRPr="00912019">
        <w:rPr>
          <w:rFonts w:ascii="Arial" w:hAnsi="Arial" w:cs="Arial"/>
          <w:spacing w:val="43"/>
        </w:rPr>
        <w:t xml:space="preserve"> </w:t>
      </w:r>
      <w:r w:rsidRPr="00912019">
        <w:rPr>
          <w:rFonts w:ascii="Arial" w:hAnsi="Arial" w:cs="Arial"/>
        </w:rPr>
        <w:t>o</w:t>
      </w:r>
      <w:r w:rsidRPr="00912019">
        <w:rPr>
          <w:rFonts w:ascii="Arial" w:hAnsi="Arial" w:cs="Arial"/>
          <w:spacing w:val="43"/>
        </w:rPr>
        <w:t xml:space="preserve"> </w:t>
      </w:r>
      <w:r w:rsidRPr="00912019">
        <w:rPr>
          <w:rFonts w:ascii="Arial" w:hAnsi="Arial" w:cs="Arial"/>
          <w:spacing w:val="-1"/>
        </w:rPr>
        <w:t>którym</w:t>
      </w:r>
      <w:r w:rsidRPr="00912019">
        <w:rPr>
          <w:rFonts w:ascii="Arial" w:hAnsi="Arial" w:cs="Arial"/>
          <w:spacing w:val="42"/>
        </w:rPr>
        <w:t xml:space="preserve"> </w:t>
      </w:r>
      <w:r w:rsidRPr="00912019">
        <w:rPr>
          <w:rFonts w:ascii="Arial" w:hAnsi="Arial" w:cs="Arial"/>
          <w:spacing w:val="-1"/>
        </w:rPr>
        <w:t>mowa</w:t>
      </w:r>
      <w:r w:rsidRPr="00912019">
        <w:rPr>
          <w:rFonts w:ascii="Arial" w:hAnsi="Arial" w:cs="Arial"/>
          <w:spacing w:val="43"/>
        </w:rPr>
        <w:t xml:space="preserve"> </w:t>
      </w:r>
      <w:r w:rsidRPr="00912019">
        <w:rPr>
          <w:rFonts w:ascii="Arial" w:hAnsi="Arial" w:cs="Arial"/>
        </w:rPr>
        <w:t>w</w:t>
      </w:r>
      <w:r w:rsidRPr="00912019">
        <w:rPr>
          <w:rFonts w:ascii="Arial" w:hAnsi="Arial" w:cs="Arial"/>
          <w:spacing w:val="42"/>
        </w:rPr>
        <w:t xml:space="preserve"> </w:t>
      </w:r>
      <w:r w:rsidRPr="00912019">
        <w:rPr>
          <w:rFonts w:ascii="Arial" w:hAnsi="Arial" w:cs="Arial"/>
        </w:rPr>
        <w:t>§7</w:t>
      </w:r>
      <w:r w:rsidRPr="00912019">
        <w:rPr>
          <w:rFonts w:ascii="Arial" w:hAnsi="Arial" w:cs="Arial"/>
          <w:spacing w:val="42"/>
        </w:rPr>
        <w:t xml:space="preserve"> </w:t>
      </w:r>
      <w:r w:rsidRPr="00912019">
        <w:rPr>
          <w:rFonts w:ascii="Arial" w:hAnsi="Arial" w:cs="Arial"/>
          <w:spacing w:val="-1"/>
        </w:rPr>
        <w:t>ust.</w:t>
      </w:r>
      <w:r w:rsidRPr="00912019">
        <w:rPr>
          <w:rFonts w:ascii="Arial" w:hAnsi="Arial" w:cs="Arial"/>
          <w:spacing w:val="43"/>
        </w:rPr>
        <w:t xml:space="preserve"> </w:t>
      </w:r>
      <w:r w:rsidRPr="00912019">
        <w:rPr>
          <w:rFonts w:ascii="Arial" w:hAnsi="Arial" w:cs="Arial"/>
        </w:rPr>
        <w:t>1</w:t>
      </w:r>
      <w:r w:rsidRPr="00912019">
        <w:rPr>
          <w:rFonts w:ascii="Arial" w:hAnsi="Arial" w:cs="Arial"/>
          <w:spacing w:val="43"/>
        </w:rPr>
        <w:t xml:space="preserve"> </w:t>
      </w:r>
      <w:r w:rsidRPr="00912019">
        <w:rPr>
          <w:rFonts w:ascii="Arial" w:hAnsi="Arial" w:cs="Arial"/>
          <w:spacing w:val="-1"/>
        </w:rPr>
        <w:t>Umowy</w:t>
      </w:r>
      <w:r w:rsidRPr="00912019">
        <w:rPr>
          <w:rFonts w:ascii="Arial" w:hAnsi="Arial" w:cs="Arial"/>
          <w:spacing w:val="43"/>
        </w:rPr>
        <w:t xml:space="preserve"> </w:t>
      </w:r>
      <w:r w:rsidRPr="00912019">
        <w:rPr>
          <w:rFonts w:ascii="Arial" w:hAnsi="Arial" w:cs="Arial"/>
          <w:spacing w:val="-1"/>
        </w:rPr>
        <w:t>zostanie</w:t>
      </w:r>
      <w:r w:rsidRPr="00912019">
        <w:rPr>
          <w:rFonts w:ascii="Arial" w:hAnsi="Arial" w:cs="Arial"/>
          <w:spacing w:val="58"/>
        </w:rPr>
        <w:t xml:space="preserve"> </w:t>
      </w:r>
      <w:r w:rsidRPr="00912019">
        <w:rPr>
          <w:rFonts w:ascii="Arial" w:hAnsi="Arial" w:cs="Arial"/>
          <w:spacing w:val="-1"/>
        </w:rPr>
        <w:t>zmienione</w:t>
      </w:r>
      <w:r w:rsidRPr="00912019">
        <w:rPr>
          <w:rFonts w:ascii="Arial" w:hAnsi="Arial" w:cs="Arial"/>
          <w:spacing w:val="-2"/>
        </w:rPr>
        <w:t xml:space="preserve"> </w:t>
      </w:r>
      <w:r w:rsidRPr="00912019">
        <w:rPr>
          <w:rFonts w:ascii="Arial" w:hAnsi="Arial" w:cs="Arial"/>
        </w:rPr>
        <w:t xml:space="preserve">w trakcie </w:t>
      </w:r>
      <w:r w:rsidRPr="00912019">
        <w:rPr>
          <w:rFonts w:ascii="Arial" w:hAnsi="Arial" w:cs="Arial"/>
          <w:spacing w:val="-1"/>
        </w:rPr>
        <w:t>obowiązywania</w:t>
      </w:r>
      <w:r w:rsidRPr="00912019">
        <w:rPr>
          <w:rFonts w:ascii="Arial" w:hAnsi="Arial" w:cs="Arial"/>
          <w:spacing w:val="-2"/>
        </w:rPr>
        <w:t xml:space="preserve"> </w:t>
      </w:r>
      <w:r w:rsidRPr="00912019">
        <w:rPr>
          <w:rFonts w:ascii="Arial" w:hAnsi="Arial" w:cs="Arial"/>
        </w:rPr>
        <w:t xml:space="preserve">Umowy, w </w:t>
      </w:r>
      <w:r w:rsidRPr="00912019">
        <w:rPr>
          <w:rFonts w:ascii="Arial" w:hAnsi="Arial" w:cs="Arial"/>
          <w:spacing w:val="-1"/>
        </w:rPr>
        <w:t>przypadku</w:t>
      </w:r>
      <w:r w:rsidRPr="00912019">
        <w:rPr>
          <w:rFonts w:ascii="Arial" w:hAnsi="Arial" w:cs="Arial"/>
        </w:rPr>
        <w:t xml:space="preserve"> zmiany stawki podatku od towarów i usług.</w:t>
      </w:r>
    </w:p>
    <w:p w14:paraId="2E1FB346" w14:textId="77777777" w:rsidR="0032213E" w:rsidRPr="00D24E9B" w:rsidRDefault="0032213E" w:rsidP="0032213E">
      <w:pPr>
        <w:pStyle w:val="Tekstpodstawowy"/>
        <w:kinsoku w:val="0"/>
        <w:overflowPunct w:val="0"/>
        <w:spacing w:before="0"/>
        <w:ind w:left="0" w:firstLine="0"/>
        <w:rPr>
          <w:rFonts w:ascii="Arial" w:hAnsi="Arial" w:cs="Arial"/>
          <w:color w:val="FF0000"/>
        </w:rPr>
      </w:pPr>
    </w:p>
    <w:p w14:paraId="112D4D30" w14:textId="77777777" w:rsidR="0032213E" w:rsidRPr="00D24E9B" w:rsidRDefault="0032213E" w:rsidP="0032213E">
      <w:pPr>
        <w:pStyle w:val="Tekstpodstawowy"/>
        <w:numPr>
          <w:ilvl w:val="0"/>
          <w:numId w:val="10"/>
        </w:numPr>
        <w:tabs>
          <w:tab w:val="left" w:pos="709"/>
        </w:tabs>
        <w:kinsoku w:val="0"/>
        <w:overflowPunct w:val="0"/>
        <w:spacing w:before="0"/>
        <w:ind w:left="709" w:right="153" w:hanging="571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</w:rPr>
        <w:t>przypadku</w:t>
      </w:r>
      <w:r w:rsidRPr="00D24E9B">
        <w:rPr>
          <w:rFonts w:ascii="Arial" w:hAnsi="Arial" w:cs="Arial"/>
          <w:spacing w:val="5"/>
        </w:rPr>
        <w:t xml:space="preserve"> </w:t>
      </w:r>
      <w:r w:rsidRPr="00D24E9B">
        <w:rPr>
          <w:rFonts w:ascii="Arial" w:hAnsi="Arial" w:cs="Arial"/>
        </w:rPr>
        <w:t>wystąpienia</w:t>
      </w:r>
      <w:r w:rsidRPr="00D24E9B">
        <w:rPr>
          <w:rFonts w:ascii="Arial" w:hAnsi="Arial" w:cs="Arial"/>
          <w:spacing w:val="5"/>
        </w:rPr>
        <w:t xml:space="preserve"> </w:t>
      </w:r>
      <w:r w:rsidRPr="00D24E9B">
        <w:rPr>
          <w:rFonts w:ascii="Arial" w:hAnsi="Arial" w:cs="Arial"/>
        </w:rPr>
        <w:t>okoliczności,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</w:rPr>
        <w:t>o</w:t>
      </w:r>
      <w:r w:rsidRPr="00D24E9B">
        <w:rPr>
          <w:rFonts w:ascii="Arial" w:hAnsi="Arial" w:cs="Arial"/>
          <w:spacing w:val="5"/>
        </w:rPr>
        <w:t xml:space="preserve"> </w:t>
      </w:r>
      <w:r w:rsidRPr="00D24E9B">
        <w:rPr>
          <w:rFonts w:ascii="Arial" w:hAnsi="Arial" w:cs="Arial"/>
        </w:rPr>
        <w:t>których</w:t>
      </w:r>
      <w:r w:rsidRPr="00D24E9B">
        <w:rPr>
          <w:rFonts w:ascii="Arial" w:hAnsi="Arial" w:cs="Arial"/>
          <w:spacing w:val="5"/>
        </w:rPr>
        <w:t xml:space="preserve"> </w:t>
      </w:r>
      <w:r w:rsidRPr="00D24E9B">
        <w:rPr>
          <w:rFonts w:ascii="Arial" w:hAnsi="Arial" w:cs="Arial"/>
        </w:rPr>
        <w:t>mowa</w:t>
      </w:r>
      <w:r w:rsidRPr="00D24E9B">
        <w:rPr>
          <w:rFonts w:ascii="Arial" w:hAnsi="Arial" w:cs="Arial"/>
          <w:spacing w:val="5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5"/>
        </w:rPr>
        <w:t xml:space="preserve"> </w:t>
      </w:r>
      <w:r w:rsidRPr="00D24E9B">
        <w:rPr>
          <w:rFonts w:ascii="Arial" w:hAnsi="Arial" w:cs="Arial"/>
          <w:spacing w:val="-1"/>
        </w:rPr>
        <w:t>ust.</w:t>
      </w:r>
      <w:r w:rsidRPr="00D24E9B">
        <w:rPr>
          <w:rFonts w:ascii="Arial" w:hAnsi="Arial" w:cs="Arial"/>
          <w:spacing w:val="6"/>
        </w:rPr>
        <w:t xml:space="preserve"> </w:t>
      </w:r>
      <w:r w:rsidRPr="00D24E9B">
        <w:rPr>
          <w:rFonts w:ascii="Arial" w:hAnsi="Arial" w:cs="Arial"/>
        </w:rPr>
        <w:t>7</w:t>
      </w:r>
      <w:r w:rsidRPr="00D24E9B">
        <w:rPr>
          <w:rFonts w:ascii="Arial" w:hAnsi="Arial" w:cs="Arial"/>
          <w:color w:val="FF0000"/>
          <w:spacing w:val="4"/>
        </w:rPr>
        <w:t xml:space="preserve"> </w:t>
      </w:r>
      <w:r w:rsidRPr="00D24E9B">
        <w:rPr>
          <w:rFonts w:ascii="Arial" w:hAnsi="Arial" w:cs="Arial"/>
        </w:rPr>
        <w:t>część</w:t>
      </w:r>
      <w:r w:rsidRPr="00D24E9B">
        <w:rPr>
          <w:rFonts w:ascii="Arial" w:hAnsi="Arial" w:cs="Arial"/>
          <w:spacing w:val="5"/>
        </w:rPr>
        <w:t xml:space="preserve"> </w:t>
      </w:r>
      <w:r w:rsidRPr="00D24E9B">
        <w:rPr>
          <w:rFonts w:ascii="Arial" w:hAnsi="Arial" w:cs="Arial"/>
          <w:spacing w:val="-1"/>
        </w:rPr>
        <w:t>wynagrodzenia</w:t>
      </w:r>
      <w:r>
        <w:rPr>
          <w:rFonts w:ascii="Arial" w:hAnsi="Arial" w:cs="Arial"/>
          <w:spacing w:val="44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brutto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  <w:spacing w:val="-1"/>
        </w:rPr>
        <w:t>Wykonawcy,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</w:rPr>
        <w:t>o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</w:rPr>
        <w:t>którym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  <w:spacing w:val="-1"/>
        </w:rPr>
        <w:t>mowa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  <w:spacing w:val="-1"/>
        </w:rPr>
        <w:t>ust.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</w:rPr>
        <w:t>1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  <w:spacing w:val="-1"/>
        </w:rPr>
        <w:t>Umowy,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  <w:spacing w:val="-1"/>
        </w:rPr>
        <w:t>płatna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</w:rPr>
        <w:t>po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  <w:spacing w:val="-1"/>
        </w:rPr>
        <w:t>zaistnieniu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</w:rPr>
        <w:t>ww.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  <w:spacing w:val="-1"/>
        </w:rPr>
        <w:t>okoliczności,</w:t>
      </w:r>
      <w:r w:rsidRPr="00D24E9B">
        <w:rPr>
          <w:rFonts w:ascii="Arial" w:hAnsi="Arial" w:cs="Arial"/>
          <w:spacing w:val="87"/>
          <w:w w:val="99"/>
        </w:rPr>
        <w:t xml:space="preserve"> </w:t>
      </w:r>
      <w:r w:rsidRPr="00D24E9B">
        <w:rPr>
          <w:rFonts w:ascii="Arial" w:hAnsi="Arial" w:cs="Arial"/>
          <w:spacing w:val="87"/>
          <w:w w:val="99"/>
        </w:rPr>
        <w:tab/>
      </w:r>
      <w:r w:rsidRPr="00D24E9B">
        <w:rPr>
          <w:rFonts w:ascii="Arial" w:hAnsi="Arial" w:cs="Arial"/>
          <w:spacing w:val="-1"/>
        </w:rPr>
        <w:t>ulegnie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  <w:spacing w:val="-1"/>
        </w:rPr>
        <w:t>zmianie</w:t>
      </w:r>
      <w:r w:rsidRPr="00D24E9B">
        <w:rPr>
          <w:rFonts w:ascii="Arial" w:hAnsi="Arial" w:cs="Arial"/>
          <w:spacing w:val="21"/>
        </w:rPr>
        <w:t xml:space="preserve"> </w:t>
      </w:r>
      <w:r w:rsidRPr="00D24E9B">
        <w:rPr>
          <w:rFonts w:ascii="Arial" w:hAnsi="Arial" w:cs="Arial"/>
        </w:rPr>
        <w:t>o</w:t>
      </w:r>
      <w:r w:rsidRPr="00D24E9B">
        <w:rPr>
          <w:rFonts w:ascii="Arial" w:hAnsi="Arial" w:cs="Arial"/>
          <w:spacing w:val="21"/>
        </w:rPr>
        <w:t xml:space="preserve"> </w:t>
      </w:r>
      <w:r w:rsidRPr="00D24E9B">
        <w:rPr>
          <w:rFonts w:ascii="Arial" w:hAnsi="Arial" w:cs="Arial"/>
          <w:spacing w:val="-1"/>
        </w:rPr>
        <w:t>wartość</w:t>
      </w:r>
      <w:r w:rsidRPr="00D24E9B">
        <w:rPr>
          <w:rFonts w:ascii="Arial" w:hAnsi="Arial" w:cs="Arial"/>
          <w:spacing w:val="21"/>
        </w:rPr>
        <w:t xml:space="preserve"> </w:t>
      </w:r>
      <w:r w:rsidRPr="00D24E9B">
        <w:rPr>
          <w:rFonts w:ascii="Arial" w:hAnsi="Arial" w:cs="Arial"/>
          <w:spacing w:val="-1"/>
        </w:rPr>
        <w:t>różnicy</w:t>
      </w:r>
      <w:r w:rsidRPr="00D24E9B">
        <w:rPr>
          <w:rFonts w:ascii="Arial" w:hAnsi="Arial" w:cs="Arial"/>
          <w:spacing w:val="21"/>
        </w:rPr>
        <w:t xml:space="preserve"> </w:t>
      </w:r>
      <w:r w:rsidRPr="00D24E9B">
        <w:rPr>
          <w:rFonts w:ascii="Arial" w:hAnsi="Arial" w:cs="Arial"/>
          <w:spacing w:val="-1"/>
        </w:rPr>
        <w:t>pomiędzy</w:t>
      </w:r>
      <w:r w:rsidRPr="00D24E9B">
        <w:rPr>
          <w:rFonts w:ascii="Arial" w:hAnsi="Arial" w:cs="Arial"/>
          <w:spacing w:val="21"/>
        </w:rPr>
        <w:t xml:space="preserve"> </w:t>
      </w:r>
      <w:r w:rsidRPr="00D24E9B">
        <w:rPr>
          <w:rFonts w:ascii="Arial" w:hAnsi="Arial" w:cs="Arial"/>
          <w:spacing w:val="-1"/>
        </w:rPr>
        <w:t>nową</w:t>
      </w:r>
      <w:r w:rsidRPr="00D24E9B">
        <w:rPr>
          <w:rFonts w:ascii="Arial" w:hAnsi="Arial" w:cs="Arial"/>
          <w:spacing w:val="21"/>
        </w:rPr>
        <w:t xml:space="preserve"> </w:t>
      </w:r>
      <w:r w:rsidRPr="00D24E9B">
        <w:rPr>
          <w:rFonts w:ascii="Arial" w:hAnsi="Arial" w:cs="Arial"/>
          <w:spacing w:val="-1"/>
        </w:rPr>
        <w:t>wartością</w:t>
      </w:r>
      <w:r w:rsidRPr="00D24E9B">
        <w:rPr>
          <w:rFonts w:ascii="Arial" w:hAnsi="Arial" w:cs="Arial"/>
          <w:spacing w:val="22"/>
        </w:rPr>
        <w:t xml:space="preserve"> </w:t>
      </w:r>
      <w:r w:rsidRPr="00D24E9B">
        <w:rPr>
          <w:rFonts w:ascii="Arial" w:hAnsi="Arial" w:cs="Arial"/>
          <w:spacing w:val="-1"/>
        </w:rPr>
        <w:t>podatku</w:t>
      </w:r>
      <w:r w:rsidRPr="00D24E9B">
        <w:rPr>
          <w:rFonts w:ascii="Arial" w:hAnsi="Arial" w:cs="Arial"/>
          <w:spacing w:val="21"/>
        </w:rPr>
        <w:t xml:space="preserve"> </w:t>
      </w:r>
      <w:r w:rsidRPr="00D24E9B">
        <w:rPr>
          <w:rFonts w:ascii="Arial" w:hAnsi="Arial" w:cs="Arial"/>
          <w:spacing w:val="-1"/>
        </w:rPr>
        <w:t>od</w:t>
      </w:r>
      <w:r w:rsidRPr="00D24E9B">
        <w:rPr>
          <w:rFonts w:ascii="Arial" w:hAnsi="Arial" w:cs="Arial"/>
          <w:spacing w:val="22"/>
        </w:rPr>
        <w:t xml:space="preserve"> </w:t>
      </w:r>
      <w:r w:rsidRPr="00D24E9B">
        <w:rPr>
          <w:rFonts w:ascii="Arial" w:hAnsi="Arial" w:cs="Arial"/>
        </w:rPr>
        <w:t>towarów</w:t>
      </w:r>
      <w:r w:rsidRPr="00D24E9B">
        <w:rPr>
          <w:rFonts w:ascii="Arial" w:hAnsi="Arial" w:cs="Arial"/>
          <w:spacing w:val="21"/>
        </w:rPr>
        <w:t xml:space="preserve"> </w:t>
      </w:r>
      <w:r w:rsidRPr="00D24E9B">
        <w:rPr>
          <w:rFonts w:ascii="Arial" w:hAnsi="Arial" w:cs="Arial"/>
        </w:rPr>
        <w:t>i</w:t>
      </w:r>
      <w:r w:rsidRPr="00D24E9B">
        <w:rPr>
          <w:rFonts w:ascii="Arial" w:hAnsi="Arial" w:cs="Arial"/>
          <w:spacing w:val="21"/>
        </w:rPr>
        <w:t xml:space="preserve"> </w:t>
      </w:r>
      <w:r w:rsidRPr="00D24E9B">
        <w:rPr>
          <w:rFonts w:ascii="Arial" w:hAnsi="Arial" w:cs="Arial"/>
        </w:rPr>
        <w:t>usług</w:t>
      </w:r>
      <w:r w:rsidRPr="00D24E9B">
        <w:rPr>
          <w:rFonts w:ascii="Arial" w:hAnsi="Arial" w:cs="Arial"/>
          <w:spacing w:val="47"/>
          <w:w w:val="99"/>
        </w:rPr>
        <w:t xml:space="preserve"> </w:t>
      </w:r>
      <w:r w:rsidRPr="00D24E9B">
        <w:rPr>
          <w:rFonts w:ascii="Arial" w:hAnsi="Arial" w:cs="Arial"/>
          <w:spacing w:val="47"/>
          <w:w w:val="99"/>
        </w:rPr>
        <w:tab/>
      </w:r>
      <w:r w:rsidRPr="00D24E9B">
        <w:rPr>
          <w:rFonts w:ascii="Arial" w:hAnsi="Arial" w:cs="Arial"/>
        </w:rPr>
        <w:t>(ustaloną</w:t>
      </w:r>
      <w:r w:rsidRPr="00D24E9B">
        <w:rPr>
          <w:rFonts w:ascii="Arial" w:hAnsi="Arial" w:cs="Arial"/>
          <w:spacing w:val="22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  <w:spacing w:val="-1"/>
        </w:rPr>
        <w:t>oparciu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</w:rPr>
        <w:t>o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</w:rPr>
        <w:t>nową</w:t>
      </w:r>
      <w:r w:rsidRPr="00D24E9B">
        <w:rPr>
          <w:rFonts w:ascii="Arial" w:hAnsi="Arial" w:cs="Arial"/>
          <w:spacing w:val="23"/>
        </w:rPr>
        <w:t xml:space="preserve"> </w:t>
      </w:r>
      <w:r w:rsidRPr="00D24E9B">
        <w:rPr>
          <w:rFonts w:ascii="Arial" w:hAnsi="Arial" w:cs="Arial"/>
        </w:rPr>
        <w:t>stawkę</w:t>
      </w:r>
      <w:r w:rsidRPr="00D24E9B">
        <w:rPr>
          <w:rFonts w:ascii="Arial" w:hAnsi="Arial" w:cs="Arial"/>
          <w:spacing w:val="23"/>
        </w:rPr>
        <w:t xml:space="preserve"> </w:t>
      </w:r>
      <w:r w:rsidRPr="00D24E9B">
        <w:rPr>
          <w:rFonts w:ascii="Arial" w:hAnsi="Arial" w:cs="Arial"/>
        </w:rPr>
        <w:t>podatku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  <w:spacing w:val="-1"/>
        </w:rPr>
        <w:t>od</w:t>
      </w:r>
      <w:r w:rsidRPr="00D24E9B">
        <w:rPr>
          <w:rFonts w:ascii="Arial" w:hAnsi="Arial" w:cs="Arial"/>
          <w:spacing w:val="22"/>
        </w:rPr>
        <w:t xml:space="preserve"> </w:t>
      </w:r>
      <w:r w:rsidRPr="00D24E9B">
        <w:rPr>
          <w:rFonts w:ascii="Arial" w:hAnsi="Arial" w:cs="Arial"/>
        </w:rPr>
        <w:t>towarów</w:t>
      </w:r>
      <w:r w:rsidRPr="00D24E9B"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25"/>
        </w:rPr>
        <w:br/>
      </w:r>
      <w:r w:rsidRPr="00D24E9B">
        <w:rPr>
          <w:rFonts w:ascii="Arial" w:hAnsi="Arial" w:cs="Arial"/>
        </w:rPr>
        <w:t>i</w:t>
      </w:r>
      <w:r w:rsidRPr="00D24E9B">
        <w:rPr>
          <w:rFonts w:ascii="Arial" w:hAnsi="Arial" w:cs="Arial"/>
          <w:spacing w:val="23"/>
        </w:rPr>
        <w:t xml:space="preserve"> </w:t>
      </w:r>
      <w:r w:rsidRPr="00D24E9B">
        <w:rPr>
          <w:rFonts w:ascii="Arial" w:hAnsi="Arial" w:cs="Arial"/>
        </w:rPr>
        <w:t>usług),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</w:rPr>
        <w:t>a</w:t>
      </w:r>
      <w:r w:rsidRPr="00D24E9B">
        <w:rPr>
          <w:rFonts w:ascii="Arial" w:hAnsi="Arial" w:cs="Arial"/>
          <w:spacing w:val="22"/>
        </w:rPr>
        <w:t xml:space="preserve"> </w:t>
      </w:r>
      <w:r w:rsidRPr="00D24E9B">
        <w:rPr>
          <w:rFonts w:ascii="Arial" w:hAnsi="Arial" w:cs="Arial"/>
        </w:rPr>
        <w:t>dotychczasową</w:t>
      </w:r>
      <w:r w:rsidRPr="00D24E9B">
        <w:rPr>
          <w:rFonts w:ascii="Arial" w:hAnsi="Arial" w:cs="Arial"/>
          <w:spacing w:val="24"/>
          <w:w w:val="99"/>
        </w:rPr>
        <w:t xml:space="preserve"> </w:t>
      </w:r>
      <w:r w:rsidRPr="00D24E9B">
        <w:rPr>
          <w:rFonts w:ascii="Arial" w:hAnsi="Arial" w:cs="Arial"/>
          <w:spacing w:val="24"/>
          <w:w w:val="99"/>
        </w:rPr>
        <w:tab/>
      </w:r>
      <w:r w:rsidRPr="00D24E9B">
        <w:rPr>
          <w:rFonts w:ascii="Arial" w:hAnsi="Arial" w:cs="Arial"/>
          <w:spacing w:val="-1"/>
        </w:rPr>
        <w:t>wartością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</w:rPr>
        <w:t>podatku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  <w:spacing w:val="-1"/>
        </w:rPr>
        <w:t>od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  <w:spacing w:val="-1"/>
        </w:rPr>
        <w:t>towarów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</w:rPr>
        <w:t>i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  <w:spacing w:val="-1"/>
        </w:rPr>
        <w:t>usług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  <w:spacing w:val="-1"/>
        </w:rPr>
        <w:t>(ustaloną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  <w:spacing w:val="-1"/>
        </w:rPr>
        <w:t>oparciu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</w:rPr>
        <w:t>o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</w:rPr>
        <w:t>stawkę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</w:rPr>
        <w:t>podatku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  <w:spacing w:val="-1"/>
        </w:rPr>
        <w:t>od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</w:rPr>
        <w:t>towarów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i</w:t>
      </w:r>
      <w:r w:rsidRPr="00D24E9B">
        <w:rPr>
          <w:rFonts w:ascii="Arial" w:hAnsi="Arial" w:cs="Arial"/>
          <w:spacing w:val="61"/>
          <w:w w:val="99"/>
        </w:rPr>
        <w:t xml:space="preserve"> </w:t>
      </w:r>
      <w:r w:rsidRPr="00D24E9B">
        <w:rPr>
          <w:rFonts w:ascii="Arial" w:hAnsi="Arial" w:cs="Arial"/>
        </w:rPr>
        <w:t>usług).</w:t>
      </w:r>
      <w:r w:rsidRPr="00D24E9B">
        <w:rPr>
          <w:rFonts w:ascii="Arial" w:hAnsi="Arial" w:cs="Arial"/>
          <w:spacing w:val="22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23"/>
        </w:rPr>
        <w:t xml:space="preserve"> </w:t>
      </w:r>
      <w:r w:rsidRPr="00D24E9B">
        <w:rPr>
          <w:rFonts w:ascii="Arial" w:hAnsi="Arial" w:cs="Arial"/>
        </w:rPr>
        <w:t>takiej</w:t>
      </w:r>
      <w:r w:rsidRPr="00D24E9B">
        <w:rPr>
          <w:rFonts w:ascii="Arial" w:hAnsi="Arial" w:cs="Arial"/>
          <w:spacing w:val="22"/>
        </w:rPr>
        <w:t xml:space="preserve"> </w:t>
      </w:r>
      <w:r w:rsidRPr="00D24E9B">
        <w:rPr>
          <w:rFonts w:ascii="Arial" w:hAnsi="Arial" w:cs="Arial"/>
        </w:rPr>
        <w:t>sytuacji</w:t>
      </w:r>
      <w:r w:rsidRPr="00D24E9B">
        <w:rPr>
          <w:rFonts w:ascii="Arial" w:hAnsi="Arial" w:cs="Arial"/>
          <w:spacing w:val="23"/>
        </w:rPr>
        <w:t xml:space="preserve"> </w:t>
      </w:r>
      <w:r w:rsidRPr="00D24E9B">
        <w:rPr>
          <w:rFonts w:ascii="Arial" w:hAnsi="Arial" w:cs="Arial"/>
        </w:rPr>
        <w:t>Wynagrodzenie</w:t>
      </w:r>
      <w:r w:rsidRPr="00D24E9B">
        <w:rPr>
          <w:rFonts w:ascii="Arial" w:hAnsi="Arial" w:cs="Arial"/>
          <w:spacing w:val="22"/>
        </w:rPr>
        <w:t xml:space="preserve"> </w:t>
      </w:r>
      <w:r w:rsidRPr="00D24E9B">
        <w:rPr>
          <w:rFonts w:ascii="Arial" w:hAnsi="Arial" w:cs="Arial"/>
        </w:rPr>
        <w:t>brutto</w:t>
      </w:r>
      <w:r w:rsidRPr="00D24E9B">
        <w:rPr>
          <w:rFonts w:ascii="Arial" w:hAnsi="Arial" w:cs="Arial"/>
          <w:spacing w:val="23"/>
        </w:rPr>
        <w:t xml:space="preserve"> </w:t>
      </w:r>
      <w:r w:rsidRPr="00D24E9B">
        <w:rPr>
          <w:rFonts w:ascii="Arial" w:hAnsi="Arial" w:cs="Arial"/>
          <w:spacing w:val="-1"/>
        </w:rPr>
        <w:t>będzie</w:t>
      </w:r>
      <w:r w:rsidRPr="00D24E9B">
        <w:rPr>
          <w:rFonts w:ascii="Arial" w:hAnsi="Arial" w:cs="Arial"/>
          <w:spacing w:val="22"/>
        </w:rPr>
        <w:t xml:space="preserve"> </w:t>
      </w:r>
      <w:r w:rsidRPr="00D24E9B">
        <w:rPr>
          <w:rFonts w:ascii="Arial" w:hAnsi="Arial" w:cs="Arial"/>
        </w:rPr>
        <w:t>obejmowało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  <w:spacing w:val="-1"/>
        </w:rPr>
        <w:t>stawkę</w:t>
      </w:r>
      <w:r w:rsidRPr="00D24E9B">
        <w:rPr>
          <w:rFonts w:ascii="Arial" w:hAnsi="Arial" w:cs="Arial"/>
          <w:spacing w:val="22"/>
        </w:rPr>
        <w:t xml:space="preserve"> </w:t>
      </w:r>
      <w:r w:rsidRPr="00D24E9B">
        <w:rPr>
          <w:rFonts w:ascii="Arial" w:hAnsi="Arial" w:cs="Arial"/>
        </w:rPr>
        <w:t>i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  <w:spacing w:val="-1"/>
        </w:rPr>
        <w:t>wartość</w:t>
      </w:r>
      <w:r>
        <w:rPr>
          <w:rFonts w:ascii="Arial" w:hAnsi="Arial" w:cs="Arial"/>
          <w:spacing w:val="34"/>
          <w:w w:val="99"/>
        </w:rPr>
        <w:t xml:space="preserve"> </w:t>
      </w:r>
      <w:r w:rsidRPr="00D24E9B">
        <w:rPr>
          <w:rFonts w:ascii="Arial" w:hAnsi="Arial" w:cs="Arial"/>
        </w:rPr>
        <w:t>obowiązującą</w:t>
      </w:r>
      <w:r w:rsidRPr="00D24E9B">
        <w:rPr>
          <w:rFonts w:ascii="Arial" w:hAnsi="Arial" w:cs="Arial"/>
          <w:spacing w:val="31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32"/>
        </w:rPr>
        <w:t xml:space="preserve"> </w:t>
      </w:r>
      <w:r w:rsidRPr="00D24E9B">
        <w:rPr>
          <w:rFonts w:ascii="Arial" w:hAnsi="Arial" w:cs="Arial"/>
        </w:rPr>
        <w:t>dniu</w:t>
      </w:r>
      <w:r w:rsidRPr="00D24E9B">
        <w:rPr>
          <w:rFonts w:ascii="Arial" w:hAnsi="Arial" w:cs="Arial"/>
          <w:spacing w:val="32"/>
        </w:rPr>
        <w:t xml:space="preserve"> </w:t>
      </w:r>
      <w:r w:rsidRPr="00D24E9B">
        <w:rPr>
          <w:rFonts w:ascii="Arial" w:hAnsi="Arial" w:cs="Arial"/>
        </w:rPr>
        <w:t>wystawienia</w:t>
      </w:r>
      <w:r w:rsidRPr="00D24E9B">
        <w:rPr>
          <w:rFonts w:ascii="Arial" w:hAnsi="Arial" w:cs="Arial"/>
          <w:spacing w:val="32"/>
        </w:rPr>
        <w:t xml:space="preserve"> </w:t>
      </w:r>
      <w:r w:rsidRPr="00D24E9B">
        <w:rPr>
          <w:rFonts w:ascii="Arial" w:hAnsi="Arial" w:cs="Arial"/>
        </w:rPr>
        <w:t>faktury.</w:t>
      </w:r>
      <w:r w:rsidRPr="00D24E9B">
        <w:rPr>
          <w:rFonts w:ascii="Arial" w:hAnsi="Arial" w:cs="Arial"/>
          <w:spacing w:val="31"/>
        </w:rPr>
        <w:t xml:space="preserve"> </w:t>
      </w:r>
      <w:r w:rsidRPr="00D24E9B">
        <w:rPr>
          <w:rFonts w:ascii="Arial" w:hAnsi="Arial" w:cs="Arial"/>
        </w:rPr>
        <w:t>Wynagrodzenie</w:t>
      </w:r>
      <w:r w:rsidRPr="00D24E9B">
        <w:rPr>
          <w:rFonts w:ascii="Arial" w:hAnsi="Arial" w:cs="Arial"/>
          <w:spacing w:val="33"/>
        </w:rPr>
        <w:t xml:space="preserve"> </w:t>
      </w:r>
      <w:r w:rsidRPr="00D24E9B">
        <w:rPr>
          <w:rFonts w:ascii="Arial" w:hAnsi="Arial" w:cs="Arial"/>
          <w:spacing w:val="-1"/>
        </w:rPr>
        <w:t>netto</w:t>
      </w:r>
      <w:r w:rsidRPr="00D24E9B">
        <w:rPr>
          <w:rFonts w:ascii="Arial" w:hAnsi="Arial" w:cs="Arial"/>
          <w:spacing w:val="32"/>
        </w:rPr>
        <w:t xml:space="preserve"> </w:t>
      </w:r>
      <w:r w:rsidRPr="00D24E9B">
        <w:rPr>
          <w:rFonts w:ascii="Arial" w:hAnsi="Arial" w:cs="Arial"/>
        </w:rPr>
        <w:t>Wykonawcy</w:t>
      </w:r>
      <w:r w:rsidRPr="00D24E9B">
        <w:rPr>
          <w:rFonts w:ascii="Arial" w:hAnsi="Arial" w:cs="Arial"/>
          <w:spacing w:val="31"/>
        </w:rPr>
        <w:t xml:space="preserve"> </w:t>
      </w:r>
      <w:r w:rsidRPr="00D24E9B">
        <w:rPr>
          <w:rFonts w:ascii="Arial" w:hAnsi="Arial" w:cs="Arial"/>
        </w:rPr>
        <w:t>nie</w:t>
      </w:r>
      <w:r w:rsidRPr="00D24E9B">
        <w:rPr>
          <w:rFonts w:ascii="Arial" w:hAnsi="Arial" w:cs="Arial"/>
          <w:spacing w:val="34"/>
        </w:rPr>
        <w:t xml:space="preserve"> </w:t>
      </w:r>
      <w:r w:rsidRPr="00D24E9B">
        <w:rPr>
          <w:rFonts w:ascii="Arial" w:hAnsi="Arial" w:cs="Arial"/>
        </w:rPr>
        <w:t>ulegnie</w:t>
      </w:r>
      <w:r>
        <w:rPr>
          <w:rFonts w:ascii="Arial" w:hAnsi="Arial" w:cs="Arial"/>
          <w:spacing w:val="30"/>
          <w:w w:val="99"/>
        </w:rPr>
        <w:t xml:space="preserve"> </w:t>
      </w:r>
      <w:r w:rsidRPr="00D24E9B">
        <w:rPr>
          <w:rFonts w:ascii="Arial" w:hAnsi="Arial" w:cs="Arial"/>
        </w:rPr>
        <w:t>zmianie.</w:t>
      </w:r>
    </w:p>
    <w:p w14:paraId="11F6EC3A" w14:textId="77777777" w:rsidR="0032213E" w:rsidRPr="00D24E9B" w:rsidRDefault="0032213E" w:rsidP="0032213E">
      <w:pPr>
        <w:pStyle w:val="Tekstpodstawowy"/>
        <w:kinsoku w:val="0"/>
        <w:overflowPunct w:val="0"/>
        <w:spacing w:before="1"/>
        <w:ind w:left="0" w:firstLine="0"/>
        <w:rPr>
          <w:rFonts w:ascii="Arial" w:hAnsi="Arial" w:cs="Arial"/>
        </w:rPr>
      </w:pPr>
    </w:p>
    <w:p w14:paraId="48D132FA" w14:textId="77777777" w:rsidR="0032213E" w:rsidRPr="00676FE4" w:rsidRDefault="0032213E" w:rsidP="0032213E">
      <w:pPr>
        <w:pStyle w:val="Nagwek1"/>
        <w:kinsoku w:val="0"/>
        <w:overflowPunct w:val="0"/>
        <w:ind w:left="709" w:right="153" w:hanging="567"/>
        <w:jc w:val="both"/>
        <w:rPr>
          <w:rFonts w:ascii="Arial" w:hAnsi="Arial" w:cs="Arial"/>
          <w:sz w:val="22"/>
          <w:szCs w:val="22"/>
        </w:rPr>
      </w:pPr>
      <w:r w:rsidRPr="00D24E9B">
        <w:rPr>
          <w:rFonts w:ascii="Arial" w:hAnsi="Arial" w:cs="Arial"/>
        </w:rPr>
        <w:t>9.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9"/>
        </w:rPr>
        <w:tab/>
      </w:r>
      <w:r w:rsidRPr="00676FE4">
        <w:rPr>
          <w:rFonts w:ascii="Arial" w:hAnsi="Arial" w:cs="Arial"/>
          <w:spacing w:val="-1"/>
          <w:sz w:val="22"/>
          <w:szCs w:val="22"/>
        </w:rPr>
        <w:t>Zmiana</w:t>
      </w:r>
      <w:r w:rsidRPr="00676FE4">
        <w:rPr>
          <w:rFonts w:ascii="Arial" w:hAnsi="Arial" w:cs="Arial"/>
          <w:sz w:val="22"/>
          <w:szCs w:val="22"/>
        </w:rPr>
        <w:t xml:space="preserve"> </w:t>
      </w:r>
      <w:r w:rsidRPr="00676FE4">
        <w:rPr>
          <w:rFonts w:ascii="Arial" w:hAnsi="Arial" w:cs="Arial"/>
          <w:spacing w:val="9"/>
          <w:sz w:val="22"/>
          <w:szCs w:val="22"/>
        </w:rPr>
        <w:t xml:space="preserve"> </w:t>
      </w:r>
      <w:r w:rsidRPr="00676FE4">
        <w:rPr>
          <w:rFonts w:ascii="Arial" w:hAnsi="Arial" w:cs="Arial"/>
          <w:spacing w:val="-1"/>
          <w:sz w:val="22"/>
          <w:szCs w:val="22"/>
        </w:rPr>
        <w:t>wysokości</w:t>
      </w:r>
      <w:r w:rsidRPr="00676FE4">
        <w:rPr>
          <w:rFonts w:ascii="Arial" w:hAnsi="Arial" w:cs="Arial"/>
          <w:sz w:val="22"/>
          <w:szCs w:val="22"/>
        </w:rPr>
        <w:t xml:space="preserve"> </w:t>
      </w:r>
      <w:r w:rsidRPr="00676FE4">
        <w:rPr>
          <w:rFonts w:ascii="Arial" w:hAnsi="Arial" w:cs="Arial"/>
          <w:spacing w:val="9"/>
          <w:sz w:val="22"/>
          <w:szCs w:val="22"/>
        </w:rPr>
        <w:t xml:space="preserve"> </w:t>
      </w:r>
      <w:r w:rsidRPr="00676FE4">
        <w:rPr>
          <w:rFonts w:ascii="Arial" w:hAnsi="Arial" w:cs="Arial"/>
          <w:spacing w:val="-1"/>
          <w:sz w:val="22"/>
          <w:szCs w:val="22"/>
        </w:rPr>
        <w:t>wynagrodzenia</w:t>
      </w:r>
      <w:r w:rsidRPr="00676FE4">
        <w:rPr>
          <w:rFonts w:ascii="Arial" w:hAnsi="Arial" w:cs="Arial"/>
          <w:sz w:val="22"/>
          <w:szCs w:val="22"/>
        </w:rPr>
        <w:t xml:space="preserve"> </w:t>
      </w:r>
      <w:r w:rsidRPr="00676FE4">
        <w:rPr>
          <w:rFonts w:ascii="Arial" w:hAnsi="Arial" w:cs="Arial"/>
          <w:spacing w:val="10"/>
          <w:sz w:val="22"/>
          <w:szCs w:val="22"/>
        </w:rPr>
        <w:t xml:space="preserve"> </w:t>
      </w:r>
      <w:r w:rsidRPr="00676FE4">
        <w:rPr>
          <w:rFonts w:ascii="Arial" w:hAnsi="Arial" w:cs="Arial"/>
          <w:spacing w:val="-1"/>
          <w:sz w:val="22"/>
          <w:szCs w:val="22"/>
        </w:rPr>
        <w:t>obowiązywać</w:t>
      </w:r>
      <w:r w:rsidRPr="00676FE4">
        <w:rPr>
          <w:rFonts w:ascii="Arial" w:hAnsi="Arial" w:cs="Arial"/>
          <w:spacing w:val="11"/>
          <w:sz w:val="22"/>
          <w:szCs w:val="22"/>
        </w:rPr>
        <w:t xml:space="preserve"> </w:t>
      </w:r>
      <w:r w:rsidRPr="00676FE4">
        <w:rPr>
          <w:rFonts w:ascii="Arial" w:hAnsi="Arial" w:cs="Arial"/>
          <w:spacing w:val="-1"/>
          <w:sz w:val="22"/>
          <w:szCs w:val="22"/>
        </w:rPr>
        <w:t>będzie</w:t>
      </w:r>
      <w:r w:rsidRPr="00676FE4">
        <w:rPr>
          <w:rFonts w:ascii="Arial" w:hAnsi="Arial" w:cs="Arial"/>
          <w:spacing w:val="11"/>
          <w:sz w:val="22"/>
          <w:szCs w:val="22"/>
        </w:rPr>
        <w:t xml:space="preserve"> </w:t>
      </w:r>
      <w:r w:rsidRPr="00676FE4">
        <w:rPr>
          <w:rFonts w:ascii="Arial" w:hAnsi="Arial" w:cs="Arial"/>
          <w:spacing w:val="-1"/>
          <w:sz w:val="22"/>
          <w:szCs w:val="22"/>
        </w:rPr>
        <w:t>od</w:t>
      </w:r>
      <w:r w:rsidRPr="00676FE4">
        <w:rPr>
          <w:rFonts w:ascii="Arial" w:hAnsi="Arial" w:cs="Arial"/>
          <w:sz w:val="22"/>
          <w:szCs w:val="22"/>
        </w:rPr>
        <w:t xml:space="preserve"> </w:t>
      </w:r>
      <w:r w:rsidRPr="00676FE4">
        <w:rPr>
          <w:rFonts w:ascii="Arial" w:hAnsi="Arial" w:cs="Arial"/>
          <w:spacing w:val="-1"/>
          <w:sz w:val="22"/>
          <w:szCs w:val="22"/>
        </w:rPr>
        <w:t>dnia</w:t>
      </w:r>
      <w:r w:rsidRPr="00676FE4">
        <w:rPr>
          <w:rFonts w:ascii="Arial" w:hAnsi="Arial" w:cs="Arial"/>
          <w:sz w:val="22"/>
          <w:szCs w:val="22"/>
        </w:rPr>
        <w:t xml:space="preserve"> </w:t>
      </w:r>
      <w:r w:rsidRPr="00676FE4">
        <w:rPr>
          <w:rFonts w:ascii="Arial" w:hAnsi="Arial" w:cs="Arial"/>
          <w:spacing w:val="-1"/>
          <w:sz w:val="22"/>
          <w:szCs w:val="22"/>
        </w:rPr>
        <w:t>wejścia</w:t>
      </w:r>
      <w:r w:rsidRPr="00676FE4">
        <w:rPr>
          <w:rFonts w:ascii="Arial" w:hAnsi="Arial" w:cs="Arial"/>
          <w:spacing w:val="10"/>
          <w:sz w:val="22"/>
          <w:szCs w:val="22"/>
        </w:rPr>
        <w:t xml:space="preserve"> </w:t>
      </w:r>
      <w:r w:rsidRPr="00676FE4">
        <w:rPr>
          <w:rFonts w:ascii="Arial" w:hAnsi="Arial" w:cs="Arial"/>
          <w:sz w:val="22"/>
          <w:szCs w:val="22"/>
        </w:rPr>
        <w:t xml:space="preserve">w </w:t>
      </w:r>
      <w:r w:rsidRPr="00676FE4">
        <w:rPr>
          <w:rFonts w:ascii="Arial" w:hAnsi="Arial" w:cs="Arial"/>
          <w:spacing w:val="-1"/>
          <w:sz w:val="22"/>
          <w:szCs w:val="22"/>
        </w:rPr>
        <w:t>życie</w:t>
      </w:r>
      <w:r w:rsidRPr="00676FE4">
        <w:rPr>
          <w:rFonts w:ascii="Arial" w:hAnsi="Arial" w:cs="Arial"/>
          <w:sz w:val="22"/>
          <w:szCs w:val="22"/>
        </w:rPr>
        <w:t xml:space="preserve"> </w:t>
      </w:r>
      <w:r w:rsidRPr="00676FE4">
        <w:rPr>
          <w:rFonts w:ascii="Arial" w:hAnsi="Arial" w:cs="Arial"/>
          <w:spacing w:val="-1"/>
          <w:sz w:val="22"/>
          <w:szCs w:val="22"/>
        </w:rPr>
        <w:t>zmian</w:t>
      </w:r>
      <w:r w:rsidRPr="00676FE4">
        <w:rPr>
          <w:rFonts w:ascii="Arial" w:hAnsi="Arial" w:cs="Arial"/>
          <w:spacing w:val="63"/>
          <w:w w:val="99"/>
          <w:sz w:val="22"/>
          <w:szCs w:val="22"/>
        </w:rPr>
        <w:t xml:space="preserve"> </w:t>
      </w:r>
      <w:r w:rsidRPr="00676FE4">
        <w:rPr>
          <w:rFonts w:ascii="Arial" w:hAnsi="Arial" w:cs="Arial"/>
          <w:sz w:val="22"/>
          <w:szCs w:val="22"/>
        </w:rPr>
        <w:t>o</w:t>
      </w:r>
      <w:r w:rsidRPr="00676FE4">
        <w:rPr>
          <w:rFonts w:ascii="Arial" w:hAnsi="Arial" w:cs="Arial"/>
          <w:spacing w:val="-6"/>
          <w:sz w:val="22"/>
          <w:szCs w:val="22"/>
        </w:rPr>
        <w:t xml:space="preserve"> </w:t>
      </w:r>
      <w:r w:rsidRPr="00676FE4">
        <w:rPr>
          <w:rFonts w:ascii="Arial" w:hAnsi="Arial" w:cs="Arial"/>
          <w:spacing w:val="-1"/>
          <w:sz w:val="22"/>
          <w:szCs w:val="22"/>
        </w:rPr>
        <w:t>których</w:t>
      </w:r>
      <w:r w:rsidRPr="00676FE4">
        <w:rPr>
          <w:rFonts w:ascii="Arial" w:hAnsi="Arial" w:cs="Arial"/>
          <w:spacing w:val="-4"/>
          <w:sz w:val="22"/>
          <w:szCs w:val="22"/>
        </w:rPr>
        <w:t xml:space="preserve"> </w:t>
      </w:r>
      <w:r w:rsidRPr="00676FE4">
        <w:rPr>
          <w:rFonts w:ascii="Arial" w:hAnsi="Arial" w:cs="Arial"/>
          <w:spacing w:val="-1"/>
          <w:sz w:val="22"/>
          <w:szCs w:val="22"/>
        </w:rPr>
        <w:t>mowa</w:t>
      </w:r>
      <w:r w:rsidRPr="00676FE4">
        <w:rPr>
          <w:rFonts w:ascii="Arial" w:hAnsi="Arial" w:cs="Arial"/>
          <w:spacing w:val="-5"/>
          <w:sz w:val="22"/>
          <w:szCs w:val="22"/>
        </w:rPr>
        <w:t xml:space="preserve"> </w:t>
      </w:r>
      <w:r w:rsidRPr="00676FE4">
        <w:rPr>
          <w:rFonts w:ascii="Arial" w:hAnsi="Arial" w:cs="Arial"/>
          <w:sz w:val="22"/>
          <w:szCs w:val="22"/>
        </w:rPr>
        <w:t>w</w:t>
      </w:r>
      <w:r w:rsidRPr="00676FE4">
        <w:rPr>
          <w:rFonts w:ascii="Arial" w:hAnsi="Arial" w:cs="Arial"/>
          <w:spacing w:val="-3"/>
          <w:sz w:val="22"/>
          <w:szCs w:val="22"/>
        </w:rPr>
        <w:t xml:space="preserve"> </w:t>
      </w:r>
      <w:r w:rsidRPr="00676FE4">
        <w:rPr>
          <w:rFonts w:ascii="Arial" w:hAnsi="Arial" w:cs="Arial"/>
          <w:spacing w:val="-1"/>
          <w:sz w:val="22"/>
          <w:szCs w:val="22"/>
        </w:rPr>
        <w:t>ust.</w:t>
      </w:r>
      <w:r w:rsidRPr="00676FE4">
        <w:rPr>
          <w:rFonts w:ascii="Arial" w:hAnsi="Arial" w:cs="Arial"/>
          <w:spacing w:val="-5"/>
          <w:sz w:val="22"/>
          <w:szCs w:val="22"/>
        </w:rPr>
        <w:t xml:space="preserve"> </w:t>
      </w:r>
      <w:r w:rsidRPr="00676FE4">
        <w:rPr>
          <w:rFonts w:ascii="Arial" w:hAnsi="Arial" w:cs="Arial"/>
          <w:spacing w:val="-1"/>
          <w:sz w:val="22"/>
          <w:szCs w:val="22"/>
        </w:rPr>
        <w:t>7.</w:t>
      </w:r>
    </w:p>
    <w:p w14:paraId="1C9D8CB8" w14:textId="62BFF752" w:rsidR="0032213E" w:rsidRPr="00356813" w:rsidRDefault="0032213E" w:rsidP="0032213E">
      <w:pPr>
        <w:pStyle w:val="Tekstpodstawowy"/>
        <w:tabs>
          <w:tab w:val="left" w:pos="499"/>
        </w:tabs>
        <w:kinsoku w:val="0"/>
        <w:overflowPunct w:val="0"/>
        <w:spacing w:before="140"/>
        <w:ind w:left="709" w:right="154" w:hanging="567"/>
        <w:jc w:val="both"/>
        <w:rPr>
          <w:rFonts w:ascii="Arial" w:hAnsi="Arial" w:cs="Arial"/>
        </w:rPr>
      </w:pPr>
      <w:r w:rsidRPr="00676FE4">
        <w:rPr>
          <w:rFonts w:ascii="Arial" w:hAnsi="Arial" w:cs="Arial"/>
        </w:rPr>
        <w:t>10.</w:t>
      </w:r>
      <w:r w:rsidRPr="00676FE4">
        <w:rPr>
          <w:rFonts w:ascii="Arial" w:hAnsi="Arial" w:cs="Arial"/>
        </w:rPr>
        <w:tab/>
      </w:r>
      <w:r w:rsidRPr="00676FE4">
        <w:rPr>
          <w:rFonts w:ascii="Arial" w:hAnsi="Arial" w:cs="Arial"/>
        </w:rPr>
        <w:tab/>
        <w:t>Wszelkie koszty towarzyszące przygotowaniu i realizac</w:t>
      </w:r>
      <w:r>
        <w:rPr>
          <w:rFonts w:ascii="Arial" w:hAnsi="Arial" w:cs="Arial"/>
        </w:rPr>
        <w:t xml:space="preserve">ji usług (np. środki czystości, </w:t>
      </w:r>
      <w:r w:rsidRPr="00356813">
        <w:rPr>
          <w:rFonts w:ascii="Arial" w:hAnsi="Arial" w:cs="Arial"/>
        </w:rPr>
        <w:t>środki piorące, produkty spożywcze służące do przygotowania posiłków) będą ponoszone przez Wykonawcę i nie będą podlegać zwrotowi przez Zamawiającego.</w:t>
      </w:r>
    </w:p>
    <w:p w14:paraId="4043BA9E" w14:textId="775559B1" w:rsidR="004C4334" w:rsidRPr="00356813" w:rsidRDefault="004C4334" w:rsidP="004C4334">
      <w:pPr>
        <w:pStyle w:val="Tekstpodstawowy"/>
        <w:numPr>
          <w:ilvl w:val="0"/>
          <w:numId w:val="41"/>
        </w:numPr>
        <w:tabs>
          <w:tab w:val="left" w:pos="460"/>
        </w:tabs>
        <w:kinsoku w:val="0"/>
        <w:overflowPunct w:val="0"/>
        <w:spacing w:before="121"/>
        <w:ind w:right="120"/>
        <w:jc w:val="both"/>
        <w:rPr>
          <w:rFonts w:ascii="Arial" w:hAnsi="Arial" w:cs="Arial"/>
          <w:spacing w:val="-2"/>
        </w:rPr>
      </w:pPr>
      <w:r w:rsidRPr="00356813">
        <w:rPr>
          <w:rFonts w:ascii="Arial" w:hAnsi="Arial" w:cs="Arial"/>
          <w:iCs/>
        </w:rPr>
        <w:t xml:space="preserve">Wykonawca może wystawiać ustrukturyzowane faktury elektroniczne w rozumieniu przepisów ustawy z dnia 9 listopada 2018 r. o elektronicznym fakturowaniu w zamówieniach publicznych, koncesjach na roboty budowlane lub usługi oraz partnerstwie publiczno-prywatnym (Dz. U. poz. 2191, dalej – „Ustawa o Fakturowaniu”). </w:t>
      </w:r>
    </w:p>
    <w:p w14:paraId="015B150C" w14:textId="02A673C5" w:rsidR="004C4334" w:rsidRPr="00356813" w:rsidRDefault="004C4334" w:rsidP="004C4334">
      <w:pPr>
        <w:pStyle w:val="Tekstpodstawowy"/>
        <w:tabs>
          <w:tab w:val="left" w:pos="460"/>
        </w:tabs>
        <w:kinsoku w:val="0"/>
        <w:overflowPunct w:val="0"/>
        <w:spacing w:before="121"/>
        <w:ind w:right="120"/>
        <w:jc w:val="both"/>
        <w:rPr>
          <w:rFonts w:ascii="Arial" w:hAnsi="Arial" w:cs="Arial"/>
          <w:spacing w:val="-2"/>
        </w:rPr>
      </w:pPr>
      <w:r w:rsidRPr="00356813">
        <w:rPr>
          <w:rFonts w:ascii="Arial" w:hAnsi="Arial" w:cs="Arial"/>
          <w:iCs/>
        </w:rPr>
        <w:t xml:space="preserve">12.W przypadku wystawienia faktury, o której mowa w ust. 11, Wykonawca jest obowiązany do wysłania jej do Zamawiającego za pośrednictwem Platformy Elektronicznego Fakturowania (dalej – „PEF”). </w:t>
      </w:r>
    </w:p>
    <w:p w14:paraId="1E431214" w14:textId="4A077FEF" w:rsidR="004C4334" w:rsidRPr="00356813" w:rsidRDefault="004C4334" w:rsidP="004C4334">
      <w:pPr>
        <w:pStyle w:val="Tekstpodstawowy"/>
        <w:tabs>
          <w:tab w:val="left" w:pos="460"/>
        </w:tabs>
        <w:kinsoku w:val="0"/>
        <w:overflowPunct w:val="0"/>
        <w:spacing w:before="121"/>
        <w:ind w:right="120"/>
        <w:jc w:val="both"/>
        <w:rPr>
          <w:rFonts w:ascii="Arial" w:hAnsi="Arial" w:cs="Arial"/>
          <w:spacing w:val="-2"/>
        </w:rPr>
      </w:pPr>
      <w:r w:rsidRPr="00356813">
        <w:rPr>
          <w:rFonts w:ascii="Arial" w:hAnsi="Arial" w:cs="Arial"/>
          <w:iCs/>
        </w:rPr>
        <w:t xml:space="preserve">13.Wystawiona przez Wykonawcę ustrukturyzowana faktura elektroniczna winna zawierać elementy, o których mowa w art. 1 Ustawy o Fakturowaniu, a nadto faktura ta, lub załącznik do niej musi zawierać numer Umowy i zamówienia, których dotyczy. </w:t>
      </w:r>
    </w:p>
    <w:p w14:paraId="0E193CE5" w14:textId="463051A7" w:rsidR="004C4334" w:rsidRPr="00356813" w:rsidRDefault="004C4334" w:rsidP="004C4334">
      <w:pPr>
        <w:pStyle w:val="Tekstpodstawowy"/>
        <w:tabs>
          <w:tab w:val="left" w:pos="460"/>
        </w:tabs>
        <w:kinsoku w:val="0"/>
        <w:overflowPunct w:val="0"/>
        <w:spacing w:before="121"/>
        <w:ind w:right="120"/>
        <w:jc w:val="both"/>
        <w:rPr>
          <w:rFonts w:ascii="Arial" w:hAnsi="Arial" w:cs="Arial"/>
          <w:spacing w:val="-2"/>
        </w:rPr>
      </w:pPr>
      <w:r w:rsidRPr="00356813">
        <w:rPr>
          <w:rFonts w:ascii="Arial" w:hAnsi="Arial" w:cs="Arial"/>
          <w:iCs/>
        </w:rPr>
        <w:t>14.Ustrukturyzowaną fakturę elektroniczną należy wysyłać na następujący adres Zamawiającego na Platformie Elektronicznego Fakturowania</w:t>
      </w:r>
      <w:r w:rsidR="00356813" w:rsidRPr="00356813">
        <w:rPr>
          <w:rFonts w:ascii="Arial" w:hAnsi="Arial" w:cs="Arial"/>
          <w:iCs/>
        </w:rPr>
        <w:t xml:space="preserve"> </w:t>
      </w:r>
      <w:hyperlink r:id="rId16" w:history="1">
        <w:r w:rsidR="00356813" w:rsidRPr="00356813">
          <w:rPr>
            <w:rStyle w:val="Hipercze"/>
            <w:rFonts w:ascii="Arial" w:hAnsi="Arial" w:cs="Arial"/>
            <w:iCs/>
            <w:color w:val="auto"/>
          </w:rPr>
          <w:t>09faktury.lopuchowko@poznan.lasy.gov.pl</w:t>
        </w:r>
      </w:hyperlink>
      <w:r w:rsidR="00356813" w:rsidRPr="00356813">
        <w:rPr>
          <w:rFonts w:ascii="Arial" w:hAnsi="Arial" w:cs="Arial"/>
          <w:iCs/>
        </w:rPr>
        <w:t xml:space="preserve">. </w:t>
      </w:r>
    </w:p>
    <w:p w14:paraId="7941E1EF" w14:textId="65EFFE2D" w:rsidR="004C4334" w:rsidRPr="00356813" w:rsidRDefault="004C4334" w:rsidP="004C4334">
      <w:pPr>
        <w:pStyle w:val="Tekstpodstawowy"/>
        <w:numPr>
          <w:ilvl w:val="0"/>
          <w:numId w:val="42"/>
        </w:numPr>
        <w:tabs>
          <w:tab w:val="left" w:pos="460"/>
        </w:tabs>
        <w:kinsoku w:val="0"/>
        <w:overflowPunct w:val="0"/>
        <w:spacing w:before="121"/>
        <w:ind w:right="120"/>
        <w:jc w:val="both"/>
        <w:rPr>
          <w:rFonts w:ascii="Arial" w:hAnsi="Arial" w:cs="Arial"/>
          <w:spacing w:val="-2"/>
        </w:rPr>
      </w:pPr>
      <w:r w:rsidRPr="00356813">
        <w:rPr>
          <w:rFonts w:ascii="Arial" w:hAnsi="Arial" w:cs="Arial"/>
          <w:iCs/>
        </w:rPr>
        <w:t>Za chwilę doręczenia ustrukturyzowanej faktury elektronicznej uznawać się będzie chwilę wprowadzenia prawidłowo wystawionej faktury, zawierającej wszystkie elementy, o których mowa w ust. 13 powyżej, do konta Zamawiającego na PEF, w sposób umożliwiający Zamawiającemu zapoznanie się z jej treścią.</w:t>
      </w:r>
    </w:p>
    <w:p w14:paraId="797FDE2D" w14:textId="5EF807D8" w:rsidR="004C4334" w:rsidRPr="00356813" w:rsidRDefault="004C4334" w:rsidP="004C4334">
      <w:pPr>
        <w:pStyle w:val="Tekstpodstawowy"/>
        <w:tabs>
          <w:tab w:val="left" w:pos="499"/>
        </w:tabs>
        <w:kinsoku w:val="0"/>
        <w:overflowPunct w:val="0"/>
        <w:spacing w:before="140"/>
        <w:ind w:left="709" w:right="154" w:hanging="567"/>
        <w:jc w:val="both"/>
        <w:rPr>
          <w:rFonts w:ascii="Arial" w:hAnsi="Arial" w:cs="Arial"/>
        </w:rPr>
      </w:pPr>
    </w:p>
    <w:p w14:paraId="632C37E6" w14:textId="77777777" w:rsidR="0032213E" w:rsidRPr="00356813" w:rsidRDefault="0032213E" w:rsidP="0032213E">
      <w:pPr>
        <w:pStyle w:val="Tekstpodstawowy"/>
        <w:kinsoku w:val="0"/>
        <w:overflowPunct w:val="0"/>
        <w:spacing w:before="3"/>
        <w:ind w:left="0" w:firstLine="0"/>
        <w:rPr>
          <w:rFonts w:ascii="Arial" w:hAnsi="Arial" w:cs="Arial"/>
        </w:rPr>
      </w:pPr>
    </w:p>
    <w:p w14:paraId="32695037" w14:textId="77777777" w:rsidR="0032213E" w:rsidRPr="00D24E9B" w:rsidRDefault="0032213E" w:rsidP="0032213E">
      <w:pPr>
        <w:pStyle w:val="Nagwek2"/>
        <w:kinsoku w:val="0"/>
        <w:overflowPunct w:val="0"/>
        <w:spacing w:before="0"/>
        <w:ind w:right="2360"/>
        <w:jc w:val="center"/>
        <w:rPr>
          <w:rFonts w:ascii="Arial" w:hAnsi="Arial" w:cs="Arial"/>
          <w:b w:val="0"/>
          <w:bCs w:val="0"/>
        </w:rPr>
      </w:pPr>
      <w:r w:rsidRPr="00D24E9B">
        <w:rPr>
          <w:rFonts w:ascii="Arial" w:hAnsi="Arial" w:cs="Arial"/>
        </w:rPr>
        <w:t>§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8</w:t>
      </w:r>
    </w:p>
    <w:p w14:paraId="0D3729C5" w14:textId="77777777" w:rsidR="0032213E" w:rsidRPr="00D24E9B" w:rsidRDefault="0032213E" w:rsidP="0032213E">
      <w:pPr>
        <w:pStyle w:val="Tekstpodstawowy"/>
        <w:kinsoku w:val="0"/>
        <w:overflowPunct w:val="0"/>
        <w:ind w:left="2342" w:right="2359" w:firstLine="0"/>
        <w:jc w:val="center"/>
        <w:rPr>
          <w:rFonts w:ascii="Arial" w:hAnsi="Arial" w:cs="Arial"/>
        </w:rPr>
      </w:pPr>
      <w:r w:rsidRPr="00D24E9B">
        <w:rPr>
          <w:rFonts w:ascii="Arial" w:hAnsi="Arial" w:cs="Arial"/>
          <w:b/>
          <w:bCs/>
        </w:rPr>
        <w:t>Warunki</w:t>
      </w:r>
      <w:r w:rsidRPr="00D24E9B">
        <w:rPr>
          <w:rFonts w:ascii="Arial" w:hAnsi="Arial" w:cs="Arial"/>
          <w:b/>
          <w:bCs/>
          <w:spacing w:val="-19"/>
        </w:rPr>
        <w:t xml:space="preserve"> </w:t>
      </w:r>
      <w:r w:rsidRPr="00D24E9B">
        <w:rPr>
          <w:rFonts w:ascii="Arial" w:hAnsi="Arial" w:cs="Arial"/>
          <w:b/>
          <w:bCs/>
          <w:spacing w:val="-1"/>
        </w:rPr>
        <w:t>płatności</w:t>
      </w:r>
    </w:p>
    <w:p w14:paraId="184A319A" w14:textId="77777777" w:rsidR="0032213E" w:rsidRPr="00D24E9B" w:rsidRDefault="0032213E" w:rsidP="0032213E">
      <w:pPr>
        <w:pStyle w:val="Tekstpodstawowy"/>
        <w:numPr>
          <w:ilvl w:val="0"/>
          <w:numId w:val="8"/>
        </w:numPr>
        <w:tabs>
          <w:tab w:val="left" w:pos="706"/>
        </w:tabs>
        <w:kinsoku w:val="0"/>
        <w:overflowPunct w:val="0"/>
        <w:ind w:right="155" w:hanging="567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Wynagrodzenie,</w:t>
      </w:r>
      <w:r w:rsidRPr="00D24E9B">
        <w:rPr>
          <w:rFonts w:ascii="Arial" w:hAnsi="Arial" w:cs="Arial"/>
          <w:spacing w:val="46"/>
        </w:rPr>
        <w:t xml:space="preserve"> </w:t>
      </w:r>
      <w:r w:rsidRPr="00D24E9B">
        <w:rPr>
          <w:rFonts w:ascii="Arial" w:hAnsi="Arial" w:cs="Arial"/>
        </w:rPr>
        <w:t>o</w:t>
      </w:r>
      <w:r w:rsidRPr="00D24E9B">
        <w:rPr>
          <w:rFonts w:ascii="Arial" w:hAnsi="Arial" w:cs="Arial"/>
          <w:spacing w:val="45"/>
        </w:rPr>
        <w:t xml:space="preserve"> </w:t>
      </w:r>
      <w:r w:rsidRPr="00D24E9B">
        <w:rPr>
          <w:rFonts w:ascii="Arial" w:hAnsi="Arial" w:cs="Arial"/>
          <w:spacing w:val="-1"/>
        </w:rPr>
        <w:t>którym</w:t>
      </w:r>
      <w:r w:rsidRPr="00D24E9B">
        <w:rPr>
          <w:rFonts w:ascii="Arial" w:hAnsi="Arial" w:cs="Arial"/>
          <w:spacing w:val="46"/>
        </w:rPr>
        <w:t xml:space="preserve"> </w:t>
      </w:r>
      <w:r w:rsidRPr="00D24E9B">
        <w:rPr>
          <w:rFonts w:ascii="Arial" w:hAnsi="Arial" w:cs="Arial"/>
          <w:spacing w:val="-1"/>
        </w:rPr>
        <w:t>mowa</w:t>
      </w:r>
      <w:r w:rsidRPr="00D24E9B">
        <w:rPr>
          <w:rFonts w:ascii="Arial" w:hAnsi="Arial" w:cs="Arial"/>
          <w:spacing w:val="45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46"/>
        </w:rPr>
        <w:t xml:space="preserve"> </w:t>
      </w:r>
      <w:r w:rsidRPr="00D24E9B">
        <w:rPr>
          <w:rFonts w:ascii="Arial" w:hAnsi="Arial" w:cs="Arial"/>
        </w:rPr>
        <w:t>§</w:t>
      </w:r>
      <w:r w:rsidRPr="00D24E9B">
        <w:rPr>
          <w:rFonts w:ascii="Arial" w:hAnsi="Arial" w:cs="Arial"/>
          <w:spacing w:val="47"/>
        </w:rPr>
        <w:t>7</w:t>
      </w:r>
      <w:r w:rsidRPr="00D24E9B">
        <w:rPr>
          <w:rFonts w:ascii="Arial" w:hAnsi="Arial" w:cs="Arial"/>
          <w:spacing w:val="45"/>
        </w:rPr>
        <w:t xml:space="preserve"> </w:t>
      </w:r>
      <w:r w:rsidRPr="00D24E9B">
        <w:rPr>
          <w:rFonts w:ascii="Arial" w:hAnsi="Arial" w:cs="Arial"/>
          <w:spacing w:val="-1"/>
        </w:rPr>
        <w:t>ust.</w:t>
      </w:r>
      <w:r w:rsidRPr="00D24E9B">
        <w:rPr>
          <w:rFonts w:ascii="Arial" w:hAnsi="Arial" w:cs="Arial"/>
          <w:spacing w:val="46"/>
        </w:rPr>
        <w:t xml:space="preserve"> </w:t>
      </w:r>
      <w:r w:rsidRPr="00D24E9B">
        <w:rPr>
          <w:rFonts w:ascii="Arial" w:hAnsi="Arial" w:cs="Arial"/>
          <w:spacing w:val="-1"/>
        </w:rPr>
        <w:t>2,</w:t>
      </w:r>
      <w:r w:rsidRPr="00D24E9B">
        <w:rPr>
          <w:rFonts w:ascii="Arial" w:hAnsi="Arial" w:cs="Arial"/>
          <w:spacing w:val="46"/>
        </w:rPr>
        <w:t xml:space="preserve"> </w:t>
      </w:r>
      <w:r w:rsidRPr="00D24E9B">
        <w:rPr>
          <w:rFonts w:ascii="Arial" w:hAnsi="Arial" w:cs="Arial"/>
          <w:spacing w:val="-1"/>
        </w:rPr>
        <w:t>płatne</w:t>
      </w:r>
      <w:r w:rsidRPr="00D24E9B">
        <w:rPr>
          <w:rFonts w:ascii="Arial" w:hAnsi="Arial" w:cs="Arial"/>
          <w:spacing w:val="45"/>
        </w:rPr>
        <w:t xml:space="preserve"> </w:t>
      </w:r>
      <w:r w:rsidRPr="00D24E9B">
        <w:rPr>
          <w:rFonts w:ascii="Arial" w:hAnsi="Arial" w:cs="Arial"/>
          <w:spacing w:val="-1"/>
        </w:rPr>
        <w:t>będzie</w:t>
      </w:r>
      <w:r w:rsidRPr="00D24E9B">
        <w:rPr>
          <w:rFonts w:ascii="Arial" w:hAnsi="Arial" w:cs="Arial"/>
          <w:spacing w:val="46"/>
        </w:rPr>
        <w:t xml:space="preserve"> </w:t>
      </w:r>
      <w:r w:rsidRPr="00D24E9B">
        <w:rPr>
          <w:rFonts w:ascii="Arial" w:hAnsi="Arial" w:cs="Arial"/>
        </w:rPr>
        <w:t>po</w:t>
      </w:r>
      <w:r w:rsidRPr="00D24E9B">
        <w:rPr>
          <w:rFonts w:ascii="Arial" w:hAnsi="Arial" w:cs="Arial"/>
          <w:spacing w:val="45"/>
        </w:rPr>
        <w:t xml:space="preserve"> </w:t>
      </w:r>
      <w:r w:rsidRPr="00D24E9B">
        <w:rPr>
          <w:rFonts w:ascii="Arial" w:hAnsi="Arial" w:cs="Arial"/>
          <w:spacing w:val="-1"/>
        </w:rPr>
        <w:t>odbiorze</w:t>
      </w:r>
      <w:r w:rsidRPr="00D24E9B">
        <w:rPr>
          <w:rFonts w:ascii="Arial" w:hAnsi="Arial" w:cs="Arial"/>
          <w:spacing w:val="45"/>
        </w:rPr>
        <w:t xml:space="preserve"> </w:t>
      </w:r>
      <w:r w:rsidRPr="00D24E9B">
        <w:rPr>
          <w:rFonts w:ascii="Arial" w:hAnsi="Arial" w:cs="Arial"/>
          <w:spacing w:val="-1"/>
        </w:rPr>
        <w:t>przedmiotu</w:t>
      </w:r>
      <w:r w:rsidRPr="00D24E9B">
        <w:rPr>
          <w:rFonts w:ascii="Arial" w:hAnsi="Arial" w:cs="Arial"/>
          <w:spacing w:val="85"/>
          <w:w w:val="99"/>
        </w:rPr>
        <w:t xml:space="preserve"> </w:t>
      </w:r>
      <w:r w:rsidRPr="00D24E9B">
        <w:rPr>
          <w:rFonts w:ascii="Arial" w:hAnsi="Arial" w:cs="Arial"/>
        </w:rPr>
        <w:t>Zlecenia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lub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części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przedmiotu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Zlecenia,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na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podstawie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faktury ( lub faktury częściowej).</w:t>
      </w:r>
    </w:p>
    <w:p w14:paraId="715D9BE9" w14:textId="77777777" w:rsidR="0032213E" w:rsidRPr="00D24E9B" w:rsidRDefault="0032213E" w:rsidP="0032213E">
      <w:pPr>
        <w:pStyle w:val="Tekstpodstawowy"/>
        <w:numPr>
          <w:ilvl w:val="0"/>
          <w:numId w:val="8"/>
        </w:numPr>
        <w:tabs>
          <w:tab w:val="left" w:pos="706"/>
        </w:tabs>
        <w:kinsoku w:val="0"/>
        <w:overflowPunct w:val="0"/>
        <w:ind w:left="706" w:right="156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Wynagrodzenie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</w:rPr>
        <w:t>stanowić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  <w:spacing w:val="-1"/>
        </w:rPr>
        <w:t>będzie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  <w:spacing w:val="-1"/>
        </w:rPr>
        <w:t>iloczyn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  <w:spacing w:val="-1"/>
        </w:rPr>
        <w:t xml:space="preserve">wskazanych </w:t>
      </w:r>
      <w:r w:rsidRPr="00D24E9B">
        <w:rPr>
          <w:rFonts w:ascii="Arial" w:hAnsi="Arial" w:cs="Arial"/>
          <w:spacing w:val="1"/>
        </w:rPr>
        <w:t xml:space="preserve">w </w:t>
      </w:r>
      <w:r w:rsidRPr="00D24E9B">
        <w:rPr>
          <w:rFonts w:ascii="Arial" w:hAnsi="Arial" w:cs="Arial"/>
        </w:rPr>
        <w:t>Kosztorysie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  <w:spacing w:val="-1"/>
        </w:rPr>
        <w:t>Ofertowym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  <w:spacing w:val="-1"/>
        </w:rPr>
        <w:t>zawartym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53"/>
          <w:w w:val="99"/>
        </w:rPr>
        <w:t xml:space="preserve"> </w:t>
      </w:r>
      <w:r w:rsidRPr="00D24E9B">
        <w:rPr>
          <w:rFonts w:ascii="Arial" w:hAnsi="Arial" w:cs="Arial"/>
        </w:rPr>
        <w:t>Ofercie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cen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za osobodni oraz faktycznej ilości obsłużonych osobodni.</w:t>
      </w:r>
    </w:p>
    <w:p w14:paraId="2F3337FA" w14:textId="77777777" w:rsidR="0032213E" w:rsidRPr="00D24E9B" w:rsidRDefault="0032213E" w:rsidP="0032213E">
      <w:pPr>
        <w:pStyle w:val="Tekstpodstawowy"/>
        <w:numPr>
          <w:ilvl w:val="0"/>
          <w:numId w:val="8"/>
        </w:numPr>
        <w:tabs>
          <w:tab w:val="left" w:pos="706"/>
        </w:tabs>
        <w:kinsoku w:val="0"/>
        <w:overflowPunct w:val="0"/>
        <w:ind w:left="706"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lastRenderedPageBreak/>
        <w:t>Wynagrodzenie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</w:rPr>
        <w:t>będzie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</w:rPr>
        <w:t>płatne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  <w:spacing w:val="-1"/>
        </w:rPr>
        <w:t>terminie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21"/>
        </w:rPr>
        <w:t xml:space="preserve"> </w:t>
      </w:r>
      <w:r w:rsidRPr="00D24E9B">
        <w:rPr>
          <w:rFonts w:ascii="Arial" w:hAnsi="Arial" w:cs="Arial"/>
          <w:spacing w:val="-1"/>
        </w:rPr>
        <w:t>14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  <w:spacing w:val="-1"/>
        </w:rPr>
        <w:t>dni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  <w:spacing w:val="-1"/>
        </w:rPr>
        <w:t>od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  <w:spacing w:val="-1"/>
        </w:rPr>
        <w:t>doręczenia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  <w:spacing w:val="-1"/>
        </w:rPr>
        <w:t>Zamawiającemu</w:t>
      </w:r>
      <w:r w:rsidRPr="00D24E9B">
        <w:rPr>
          <w:rFonts w:ascii="Arial" w:hAnsi="Arial" w:cs="Arial"/>
          <w:spacing w:val="35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prawidłowo</w:t>
      </w:r>
      <w:r w:rsidRPr="00D24E9B">
        <w:rPr>
          <w:rFonts w:ascii="Arial" w:hAnsi="Arial" w:cs="Arial"/>
          <w:spacing w:val="35"/>
        </w:rPr>
        <w:t xml:space="preserve"> </w:t>
      </w:r>
      <w:r w:rsidRPr="00D24E9B">
        <w:rPr>
          <w:rFonts w:ascii="Arial" w:hAnsi="Arial" w:cs="Arial"/>
          <w:spacing w:val="-1"/>
        </w:rPr>
        <w:t>wystawionej</w:t>
      </w:r>
      <w:r w:rsidRPr="00D24E9B">
        <w:rPr>
          <w:rFonts w:ascii="Arial" w:hAnsi="Arial" w:cs="Arial"/>
          <w:spacing w:val="34"/>
        </w:rPr>
        <w:t xml:space="preserve"> </w:t>
      </w:r>
      <w:r w:rsidRPr="00D24E9B">
        <w:rPr>
          <w:rFonts w:ascii="Arial" w:hAnsi="Arial" w:cs="Arial"/>
          <w:spacing w:val="-1"/>
        </w:rPr>
        <w:t>faktury.</w:t>
      </w:r>
      <w:r w:rsidRPr="00D24E9B">
        <w:rPr>
          <w:rFonts w:ascii="Arial" w:hAnsi="Arial" w:cs="Arial"/>
          <w:spacing w:val="34"/>
        </w:rPr>
        <w:t xml:space="preserve"> </w:t>
      </w:r>
      <w:r w:rsidRPr="00D24E9B">
        <w:rPr>
          <w:rFonts w:ascii="Arial" w:hAnsi="Arial" w:cs="Arial"/>
        </w:rPr>
        <w:t>Podstawą</w:t>
      </w:r>
      <w:r w:rsidRPr="00D24E9B">
        <w:rPr>
          <w:rFonts w:ascii="Arial" w:hAnsi="Arial" w:cs="Arial"/>
          <w:spacing w:val="34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34"/>
        </w:rPr>
        <w:t xml:space="preserve"> </w:t>
      </w:r>
      <w:r w:rsidRPr="00D24E9B">
        <w:rPr>
          <w:rFonts w:ascii="Arial" w:hAnsi="Arial" w:cs="Arial"/>
          <w:spacing w:val="-1"/>
        </w:rPr>
        <w:t>wystawienia</w:t>
      </w:r>
      <w:r w:rsidRPr="00D24E9B">
        <w:rPr>
          <w:rFonts w:ascii="Arial" w:hAnsi="Arial" w:cs="Arial"/>
          <w:spacing w:val="35"/>
        </w:rPr>
        <w:t xml:space="preserve"> </w:t>
      </w:r>
      <w:r w:rsidRPr="00D24E9B">
        <w:rPr>
          <w:rFonts w:ascii="Arial" w:hAnsi="Arial" w:cs="Arial"/>
          <w:spacing w:val="-1"/>
        </w:rPr>
        <w:t>faktury</w:t>
      </w:r>
      <w:r w:rsidRPr="00D24E9B">
        <w:rPr>
          <w:rFonts w:ascii="Arial" w:hAnsi="Arial" w:cs="Arial"/>
          <w:spacing w:val="34"/>
        </w:rPr>
        <w:t xml:space="preserve"> </w:t>
      </w:r>
      <w:r w:rsidRPr="00D24E9B">
        <w:rPr>
          <w:rFonts w:ascii="Arial" w:hAnsi="Arial" w:cs="Arial"/>
          <w:spacing w:val="-1"/>
        </w:rPr>
        <w:t>przez</w:t>
      </w:r>
      <w:r w:rsidRPr="00D24E9B">
        <w:rPr>
          <w:rFonts w:ascii="Arial" w:hAnsi="Arial" w:cs="Arial"/>
          <w:spacing w:val="34"/>
        </w:rPr>
        <w:t xml:space="preserve"> </w:t>
      </w:r>
      <w:r w:rsidRPr="00D24E9B">
        <w:rPr>
          <w:rFonts w:ascii="Arial" w:hAnsi="Arial" w:cs="Arial"/>
          <w:spacing w:val="-1"/>
        </w:rPr>
        <w:t>Wykonawcę</w:t>
      </w:r>
      <w:r w:rsidRPr="00D24E9B">
        <w:rPr>
          <w:rFonts w:ascii="Arial" w:hAnsi="Arial" w:cs="Arial"/>
          <w:spacing w:val="85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będą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  <w:spacing w:val="-1"/>
        </w:rPr>
        <w:t>Protokoły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  <w:spacing w:val="-1"/>
        </w:rPr>
        <w:t>Odbioru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  <w:spacing w:val="-1"/>
        </w:rPr>
        <w:t>wskazane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§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</w:rPr>
        <w:t>6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  <w:spacing w:val="-1"/>
        </w:rPr>
        <w:t>ust.</w:t>
      </w:r>
      <w:r w:rsidRPr="00D24E9B">
        <w:rPr>
          <w:rFonts w:ascii="Arial" w:hAnsi="Arial" w:cs="Arial"/>
          <w:spacing w:val="-5"/>
        </w:rPr>
        <w:t xml:space="preserve"> 6.</w:t>
      </w:r>
    </w:p>
    <w:p w14:paraId="5AF72EE3" w14:textId="77777777" w:rsidR="0032213E" w:rsidRPr="00D24E9B" w:rsidRDefault="0032213E" w:rsidP="0032213E">
      <w:pPr>
        <w:pStyle w:val="Tekstpodstawowy"/>
        <w:numPr>
          <w:ilvl w:val="0"/>
          <w:numId w:val="8"/>
        </w:numPr>
        <w:tabs>
          <w:tab w:val="left" w:pos="706"/>
        </w:tabs>
        <w:kinsoku w:val="0"/>
        <w:overflowPunct w:val="0"/>
        <w:ind w:left="706" w:right="155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  <w:spacing w:val="-1"/>
        </w:rPr>
        <w:t>zastrzeżeniem</w:t>
      </w:r>
      <w:r w:rsidRPr="00D24E9B">
        <w:rPr>
          <w:rFonts w:ascii="Arial" w:hAnsi="Arial" w:cs="Arial"/>
          <w:spacing w:val="12"/>
        </w:rPr>
        <w:t xml:space="preserve"> </w:t>
      </w:r>
      <w:r w:rsidRPr="00D24E9B">
        <w:rPr>
          <w:rFonts w:ascii="Arial" w:hAnsi="Arial" w:cs="Arial"/>
          <w:spacing w:val="-1"/>
        </w:rPr>
        <w:t>postanowień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  <w:spacing w:val="-1"/>
        </w:rPr>
        <w:t>ust.</w:t>
      </w:r>
      <w:r w:rsidRPr="00D24E9B">
        <w:rPr>
          <w:rFonts w:ascii="Arial" w:hAnsi="Arial" w:cs="Arial"/>
          <w:spacing w:val="12"/>
        </w:rPr>
        <w:t xml:space="preserve"> </w:t>
      </w:r>
      <w:r w:rsidRPr="00D24E9B">
        <w:rPr>
          <w:rFonts w:ascii="Arial" w:hAnsi="Arial" w:cs="Arial"/>
        </w:rPr>
        <w:t>6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  <w:spacing w:val="-1"/>
        </w:rPr>
        <w:t>Wynagrodzenie</w:t>
      </w:r>
      <w:r w:rsidRPr="00D24E9B">
        <w:rPr>
          <w:rFonts w:ascii="Arial" w:hAnsi="Arial" w:cs="Arial"/>
          <w:spacing w:val="12"/>
        </w:rPr>
        <w:t xml:space="preserve"> </w:t>
      </w:r>
      <w:r w:rsidRPr="00D24E9B">
        <w:rPr>
          <w:rFonts w:ascii="Arial" w:hAnsi="Arial" w:cs="Arial"/>
          <w:spacing w:val="-1"/>
        </w:rPr>
        <w:t>będzie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  <w:spacing w:val="-1"/>
        </w:rPr>
        <w:t>płatne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na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</w:rPr>
        <w:t>rachunek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bankowy</w:t>
      </w:r>
      <w:r w:rsidRPr="00D24E9B">
        <w:rPr>
          <w:rFonts w:ascii="Arial" w:hAnsi="Arial" w:cs="Arial"/>
          <w:spacing w:val="53"/>
          <w:w w:val="99"/>
        </w:rPr>
        <w:t xml:space="preserve"> </w:t>
      </w:r>
      <w:r w:rsidRPr="00D24E9B">
        <w:rPr>
          <w:rFonts w:ascii="Arial" w:hAnsi="Arial" w:cs="Arial"/>
        </w:rPr>
        <w:t>Wykonawcy</w:t>
      </w:r>
      <w:r w:rsidRPr="00D24E9B">
        <w:rPr>
          <w:rFonts w:ascii="Arial" w:hAnsi="Arial" w:cs="Arial"/>
          <w:spacing w:val="5"/>
        </w:rPr>
        <w:t xml:space="preserve"> </w:t>
      </w:r>
      <w:r w:rsidRPr="00D24E9B">
        <w:rPr>
          <w:rFonts w:ascii="Arial" w:hAnsi="Arial" w:cs="Arial"/>
          <w:spacing w:val="-1"/>
        </w:rPr>
        <w:t>wskazany</w:t>
      </w:r>
      <w:r w:rsidRPr="00D24E9B">
        <w:rPr>
          <w:rFonts w:ascii="Arial" w:hAnsi="Arial" w:cs="Arial"/>
          <w:spacing w:val="6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5"/>
        </w:rPr>
        <w:t xml:space="preserve"> </w:t>
      </w:r>
      <w:r w:rsidRPr="00D24E9B">
        <w:rPr>
          <w:rFonts w:ascii="Arial" w:hAnsi="Arial" w:cs="Arial"/>
          <w:spacing w:val="-1"/>
        </w:rPr>
        <w:t>fakturze.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  <w:spacing w:val="-1"/>
        </w:rPr>
        <w:t>Za</w:t>
      </w:r>
      <w:r w:rsidRPr="00D24E9B">
        <w:rPr>
          <w:rFonts w:ascii="Arial" w:hAnsi="Arial" w:cs="Arial"/>
          <w:spacing w:val="5"/>
        </w:rPr>
        <w:t xml:space="preserve"> </w:t>
      </w:r>
      <w:r w:rsidRPr="00D24E9B">
        <w:rPr>
          <w:rFonts w:ascii="Arial" w:hAnsi="Arial" w:cs="Arial"/>
        </w:rPr>
        <w:t>dzień</w:t>
      </w:r>
      <w:r w:rsidRPr="00D24E9B">
        <w:rPr>
          <w:rFonts w:ascii="Arial" w:hAnsi="Arial" w:cs="Arial"/>
          <w:spacing w:val="5"/>
        </w:rPr>
        <w:t xml:space="preserve"> </w:t>
      </w:r>
      <w:r w:rsidRPr="00D24E9B">
        <w:rPr>
          <w:rFonts w:ascii="Arial" w:hAnsi="Arial" w:cs="Arial"/>
        </w:rPr>
        <w:t>dokonania</w:t>
      </w:r>
      <w:r w:rsidRPr="00D24E9B">
        <w:rPr>
          <w:rFonts w:ascii="Arial" w:hAnsi="Arial" w:cs="Arial"/>
          <w:spacing w:val="5"/>
        </w:rPr>
        <w:t xml:space="preserve"> </w:t>
      </w:r>
      <w:r w:rsidRPr="00D24E9B">
        <w:rPr>
          <w:rFonts w:ascii="Arial" w:hAnsi="Arial" w:cs="Arial"/>
        </w:rPr>
        <w:t>płatności</w:t>
      </w:r>
      <w:r w:rsidRPr="00D24E9B">
        <w:rPr>
          <w:rFonts w:ascii="Arial" w:hAnsi="Arial" w:cs="Arial"/>
          <w:spacing w:val="6"/>
        </w:rPr>
        <w:t xml:space="preserve"> </w:t>
      </w:r>
      <w:r w:rsidRPr="00D24E9B">
        <w:rPr>
          <w:rFonts w:ascii="Arial" w:hAnsi="Arial" w:cs="Arial"/>
          <w:spacing w:val="-1"/>
        </w:rPr>
        <w:t>przyjmuje</w:t>
      </w:r>
      <w:r w:rsidRPr="00D24E9B">
        <w:rPr>
          <w:rFonts w:ascii="Arial" w:hAnsi="Arial" w:cs="Arial"/>
          <w:spacing w:val="5"/>
        </w:rPr>
        <w:t xml:space="preserve"> </w:t>
      </w:r>
      <w:r w:rsidRPr="00D24E9B">
        <w:rPr>
          <w:rFonts w:ascii="Arial" w:hAnsi="Arial" w:cs="Arial"/>
        </w:rPr>
        <w:t>się</w:t>
      </w:r>
      <w:r w:rsidRPr="00D24E9B">
        <w:rPr>
          <w:rFonts w:ascii="Arial" w:hAnsi="Arial" w:cs="Arial"/>
          <w:spacing w:val="6"/>
        </w:rPr>
        <w:t xml:space="preserve"> </w:t>
      </w:r>
      <w:r w:rsidRPr="00D24E9B">
        <w:rPr>
          <w:rFonts w:ascii="Arial" w:hAnsi="Arial" w:cs="Arial"/>
          <w:spacing w:val="-1"/>
        </w:rPr>
        <w:t>dzień</w:t>
      </w:r>
      <w:r w:rsidRPr="00D24E9B">
        <w:rPr>
          <w:rFonts w:ascii="Arial" w:hAnsi="Arial" w:cs="Arial"/>
          <w:spacing w:val="57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obciążenia</w:t>
      </w:r>
      <w:r w:rsidRPr="00D24E9B">
        <w:rPr>
          <w:rFonts w:ascii="Arial" w:hAnsi="Arial" w:cs="Arial"/>
          <w:spacing w:val="-15"/>
        </w:rPr>
        <w:t xml:space="preserve"> </w:t>
      </w:r>
      <w:r w:rsidRPr="00D24E9B">
        <w:rPr>
          <w:rFonts w:ascii="Arial" w:hAnsi="Arial" w:cs="Arial"/>
          <w:spacing w:val="-1"/>
        </w:rPr>
        <w:t>rachunku</w:t>
      </w:r>
      <w:r w:rsidRPr="00D24E9B">
        <w:rPr>
          <w:rFonts w:ascii="Arial" w:hAnsi="Arial" w:cs="Arial"/>
          <w:spacing w:val="-15"/>
        </w:rPr>
        <w:t xml:space="preserve"> </w:t>
      </w:r>
      <w:r w:rsidRPr="00D24E9B">
        <w:rPr>
          <w:rFonts w:ascii="Arial" w:hAnsi="Arial" w:cs="Arial"/>
        </w:rPr>
        <w:t>bankowego</w:t>
      </w:r>
      <w:r w:rsidRPr="00D24E9B">
        <w:rPr>
          <w:rFonts w:ascii="Arial" w:hAnsi="Arial" w:cs="Arial"/>
          <w:spacing w:val="-15"/>
        </w:rPr>
        <w:t xml:space="preserve"> </w:t>
      </w:r>
      <w:r w:rsidRPr="00D24E9B">
        <w:rPr>
          <w:rFonts w:ascii="Arial" w:hAnsi="Arial" w:cs="Arial"/>
        </w:rPr>
        <w:t>Zamawiającego.</w:t>
      </w:r>
    </w:p>
    <w:p w14:paraId="57CE95BA" w14:textId="4A35838D" w:rsidR="0032213E" w:rsidRPr="00D24E9B" w:rsidRDefault="0032213E" w:rsidP="0032213E">
      <w:pPr>
        <w:pStyle w:val="Tekstpodstawowy"/>
        <w:numPr>
          <w:ilvl w:val="0"/>
          <w:numId w:val="8"/>
        </w:numPr>
        <w:tabs>
          <w:tab w:val="left" w:pos="706"/>
        </w:tabs>
        <w:kinsoku w:val="0"/>
        <w:overflowPunct w:val="0"/>
        <w:ind w:left="706" w:right="153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Wykonawca</w:t>
      </w:r>
      <w:r w:rsidRPr="00D24E9B">
        <w:rPr>
          <w:rFonts w:ascii="Arial" w:hAnsi="Arial" w:cs="Arial"/>
          <w:spacing w:val="43"/>
        </w:rPr>
        <w:t xml:space="preserve"> </w:t>
      </w:r>
      <w:r w:rsidRPr="00D24E9B">
        <w:rPr>
          <w:rFonts w:ascii="Arial" w:hAnsi="Arial" w:cs="Arial"/>
        </w:rPr>
        <w:t>nie</w:t>
      </w:r>
      <w:r w:rsidRPr="00D24E9B">
        <w:rPr>
          <w:rFonts w:ascii="Arial" w:hAnsi="Arial" w:cs="Arial"/>
          <w:spacing w:val="44"/>
        </w:rPr>
        <w:t xml:space="preserve"> </w:t>
      </w:r>
      <w:r w:rsidRPr="00D24E9B">
        <w:rPr>
          <w:rFonts w:ascii="Arial" w:hAnsi="Arial" w:cs="Arial"/>
          <w:spacing w:val="-1"/>
        </w:rPr>
        <w:t>może</w:t>
      </w:r>
      <w:r w:rsidRPr="00D24E9B">
        <w:rPr>
          <w:rFonts w:ascii="Arial" w:hAnsi="Arial" w:cs="Arial"/>
          <w:spacing w:val="45"/>
        </w:rPr>
        <w:t xml:space="preserve"> </w:t>
      </w:r>
      <w:r w:rsidRPr="00D24E9B">
        <w:rPr>
          <w:rFonts w:ascii="Arial" w:hAnsi="Arial" w:cs="Arial"/>
        </w:rPr>
        <w:t>bez</w:t>
      </w:r>
      <w:r w:rsidRPr="00D24E9B">
        <w:rPr>
          <w:rFonts w:ascii="Arial" w:hAnsi="Arial" w:cs="Arial"/>
          <w:spacing w:val="44"/>
        </w:rPr>
        <w:t xml:space="preserve"> </w:t>
      </w:r>
      <w:r w:rsidRPr="00D24E9B">
        <w:rPr>
          <w:rFonts w:ascii="Arial" w:hAnsi="Arial" w:cs="Arial"/>
          <w:spacing w:val="-1"/>
        </w:rPr>
        <w:t>uprzedniej</w:t>
      </w:r>
      <w:r w:rsidRPr="00D24E9B">
        <w:rPr>
          <w:rFonts w:ascii="Arial" w:hAnsi="Arial" w:cs="Arial"/>
          <w:spacing w:val="43"/>
        </w:rPr>
        <w:t xml:space="preserve"> </w:t>
      </w:r>
      <w:r w:rsidRPr="00D24E9B">
        <w:rPr>
          <w:rFonts w:ascii="Arial" w:hAnsi="Arial" w:cs="Arial"/>
          <w:spacing w:val="-1"/>
        </w:rPr>
        <w:t>zgody</w:t>
      </w:r>
      <w:r w:rsidRPr="00D24E9B">
        <w:rPr>
          <w:rFonts w:ascii="Arial" w:hAnsi="Arial" w:cs="Arial"/>
          <w:spacing w:val="44"/>
        </w:rPr>
        <w:t xml:space="preserve"> </w:t>
      </w:r>
      <w:r w:rsidRPr="00D24E9B">
        <w:rPr>
          <w:rFonts w:ascii="Arial" w:hAnsi="Arial" w:cs="Arial"/>
          <w:spacing w:val="-1"/>
        </w:rPr>
        <w:t>Zamawiającego</w:t>
      </w:r>
      <w:r w:rsidRPr="00D24E9B">
        <w:rPr>
          <w:rFonts w:ascii="Arial" w:hAnsi="Arial" w:cs="Arial"/>
          <w:spacing w:val="45"/>
        </w:rPr>
        <w:t xml:space="preserve"> </w:t>
      </w:r>
      <w:r w:rsidRPr="00D24E9B">
        <w:rPr>
          <w:rFonts w:ascii="Arial" w:hAnsi="Arial" w:cs="Arial"/>
          <w:spacing w:val="-1"/>
        </w:rPr>
        <w:t>wyrażonej</w:t>
      </w:r>
      <w:r w:rsidRPr="00D24E9B">
        <w:rPr>
          <w:rFonts w:ascii="Arial" w:hAnsi="Arial" w:cs="Arial"/>
          <w:spacing w:val="46"/>
        </w:rPr>
        <w:t xml:space="preserve"> </w:t>
      </w:r>
      <w:r w:rsidRPr="00D24E9B">
        <w:rPr>
          <w:rFonts w:ascii="Arial" w:hAnsi="Arial" w:cs="Arial"/>
          <w:spacing w:val="-1"/>
        </w:rPr>
        <w:t>na</w:t>
      </w:r>
      <w:r w:rsidRPr="00D24E9B">
        <w:rPr>
          <w:rFonts w:ascii="Arial" w:hAnsi="Arial" w:cs="Arial"/>
          <w:spacing w:val="43"/>
        </w:rPr>
        <w:t xml:space="preserve"> </w:t>
      </w:r>
      <w:r w:rsidRPr="00D24E9B">
        <w:rPr>
          <w:rFonts w:ascii="Arial" w:hAnsi="Arial" w:cs="Arial"/>
          <w:spacing w:val="-1"/>
        </w:rPr>
        <w:t>piśmie</w:t>
      </w:r>
      <w:r w:rsidRPr="00D24E9B">
        <w:rPr>
          <w:rFonts w:ascii="Arial" w:hAnsi="Arial" w:cs="Arial"/>
          <w:spacing w:val="45"/>
        </w:rPr>
        <w:t xml:space="preserve"> </w:t>
      </w:r>
      <w:r w:rsidRPr="00D24E9B">
        <w:rPr>
          <w:rFonts w:ascii="Arial" w:hAnsi="Arial" w:cs="Arial"/>
          <w:spacing w:val="-1"/>
        </w:rPr>
        <w:t>pod</w:t>
      </w:r>
      <w:r w:rsidRPr="00D24E9B">
        <w:rPr>
          <w:rFonts w:ascii="Arial" w:hAnsi="Arial" w:cs="Arial"/>
          <w:spacing w:val="61"/>
          <w:w w:val="99"/>
        </w:rPr>
        <w:t xml:space="preserve"> </w:t>
      </w:r>
      <w:r w:rsidRPr="00D24E9B">
        <w:rPr>
          <w:rFonts w:ascii="Arial" w:hAnsi="Arial" w:cs="Arial"/>
        </w:rPr>
        <w:t>rygorem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nieważności,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</w:rPr>
        <w:t>przenieść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</w:rPr>
        <w:t>na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</w:rPr>
        <w:t>osobę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trzecią</w:t>
      </w:r>
      <w:r w:rsidR="00032BDB">
        <w:rPr>
          <w:rFonts w:ascii="Arial" w:hAnsi="Arial" w:cs="Arial"/>
        </w:rPr>
        <w:t xml:space="preserve"> praw i obowiązków, w tym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wierzytelności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</w:rPr>
        <w:t>wynikając</w:t>
      </w:r>
      <w:r w:rsidR="00032BDB">
        <w:rPr>
          <w:rFonts w:ascii="Arial" w:hAnsi="Arial" w:cs="Arial"/>
        </w:rPr>
        <w:t>ych</w:t>
      </w:r>
      <w:r w:rsidRPr="00D24E9B">
        <w:rPr>
          <w:rFonts w:ascii="Arial" w:hAnsi="Arial" w:cs="Arial"/>
          <w:spacing w:val="32"/>
          <w:w w:val="99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  <w:spacing w:val="-1"/>
        </w:rPr>
        <w:t>Umowy.</w:t>
      </w:r>
    </w:p>
    <w:p w14:paraId="2B52E38D" w14:textId="77777777" w:rsidR="0032213E" w:rsidRPr="00D24E9B" w:rsidRDefault="0032213E" w:rsidP="0032213E">
      <w:pPr>
        <w:pStyle w:val="Tekstpodstawowy"/>
        <w:numPr>
          <w:ilvl w:val="0"/>
          <w:numId w:val="8"/>
        </w:numPr>
        <w:tabs>
          <w:tab w:val="left" w:pos="706"/>
        </w:tabs>
        <w:kinsoku w:val="0"/>
        <w:overflowPunct w:val="0"/>
        <w:spacing w:before="57"/>
        <w:ind w:left="706"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</w:rPr>
        <w:t>przypadku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</w:rPr>
        <w:t>zawarcia</w:t>
      </w:r>
      <w:r w:rsidRPr="00D24E9B">
        <w:rPr>
          <w:rFonts w:ascii="Arial" w:hAnsi="Arial" w:cs="Arial"/>
          <w:spacing w:val="27"/>
        </w:rPr>
        <w:t xml:space="preserve"> </w:t>
      </w:r>
      <w:r w:rsidRPr="00D24E9B">
        <w:rPr>
          <w:rFonts w:ascii="Arial" w:hAnsi="Arial" w:cs="Arial"/>
        </w:rPr>
        <w:t>Umowy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26"/>
        </w:rPr>
        <w:t xml:space="preserve"> </w:t>
      </w:r>
      <w:r w:rsidRPr="00D24E9B">
        <w:rPr>
          <w:rFonts w:ascii="Arial" w:hAnsi="Arial" w:cs="Arial"/>
        </w:rPr>
        <w:t>wykonawcami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</w:rPr>
        <w:t>wspólnie</w:t>
      </w:r>
      <w:r w:rsidRPr="00D24E9B">
        <w:rPr>
          <w:rFonts w:ascii="Arial" w:hAnsi="Arial" w:cs="Arial"/>
          <w:spacing w:val="26"/>
        </w:rPr>
        <w:t xml:space="preserve"> </w:t>
      </w:r>
      <w:r w:rsidRPr="00D24E9B">
        <w:rPr>
          <w:rFonts w:ascii="Arial" w:hAnsi="Arial" w:cs="Arial"/>
          <w:spacing w:val="-1"/>
        </w:rPr>
        <w:t>ubiegającymi</w:t>
      </w:r>
      <w:r w:rsidRPr="00D24E9B">
        <w:rPr>
          <w:rFonts w:ascii="Arial" w:hAnsi="Arial" w:cs="Arial"/>
          <w:spacing w:val="26"/>
        </w:rPr>
        <w:t xml:space="preserve"> </w:t>
      </w:r>
      <w:r w:rsidRPr="00D24E9B">
        <w:rPr>
          <w:rFonts w:ascii="Arial" w:hAnsi="Arial" w:cs="Arial"/>
        </w:rPr>
        <w:t>się</w:t>
      </w:r>
      <w:r w:rsidRPr="00D24E9B">
        <w:rPr>
          <w:rFonts w:ascii="Arial" w:hAnsi="Arial" w:cs="Arial"/>
          <w:spacing w:val="26"/>
        </w:rPr>
        <w:t xml:space="preserve"> </w:t>
      </w:r>
      <w:r w:rsidRPr="00D24E9B">
        <w:rPr>
          <w:rFonts w:ascii="Arial" w:hAnsi="Arial" w:cs="Arial"/>
        </w:rPr>
        <w:t>o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</w:rPr>
        <w:t>udzielenie</w:t>
      </w:r>
      <w:r w:rsidRPr="00D24E9B">
        <w:rPr>
          <w:rFonts w:ascii="Arial" w:hAnsi="Arial" w:cs="Arial"/>
          <w:spacing w:val="22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zamówienia,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  <w:spacing w:val="-1"/>
        </w:rPr>
        <w:t>Zamawiający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  <w:spacing w:val="-1"/>
        </w:rPr>
        <w:t>dopuszcza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  <w:spacing w:val="-1"/>
        </w:rPr>
        <w:t>dwa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  <w:spacing w:val="-1"/>
        </w:rPr>
        <w:t>sposoby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  <w:spacing w:val="-1"/>
        </w:rPr>
        <w:t>fakturowania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  <w:spacing w:val="-1"/>
        </w:rPr>
        <w:t>za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</w:rPr>
        <w:t>wykonane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  <w:spacing w:val="-1"/>
        </w:rPr>
        <w:t>przez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  <w:spacing w:val="-1"/>
        </w:rPr>
        <w:t>nich</w:t>
      </w:r>
      <w:r w:rsidRPr="00D24E9B">
        <w:rPr>
          <w:rFonts w:ascii="Arial" w:hAnsi="Arial" w:cs="Arial"/>
          <w:spacing w:val="36"/>
          <w:w w:val="99"/>
        </w:rPr>
        <w:t xml:space="preserve"> </w:t>
      </w:r>
      <w:r w:rsidRPr="00D24E9B">
        <w:rPr>
          <w:rFonts w:ascii="Arial" w:hAnsi="Arial" w:cs="Arial"/>
        </w:rPr>
        <w:t>czynności:</w:t>
      </w:r>
    </w:p>
    <w:p w14:paraId="25F0700A" w14:textId="77777777" w:rsidR="0032213E" w:rsidRPr="00D24E9B" w:rsidRDefault="0032213E" w:rsidP="0032213E">
      <w:pPr>
        <w:pStyle w:val="Tekstpodstawowy"/>
        <w:numPr>
          <w:ilvl w:val="1"/>
          <w:numId w:val="8"/>
        </w:numPr>
        <w:tabs>
          <w:tab w:val="left" w:pos="1062"/>
        </w:tabs>
        <w:kinsoku w:val="0"/>
        <w:overflowPunct w:val="0"/>
        <w:spacing w:before="119"/>
        <w:ind w:right="154" w:firstLine="0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  <w:spacing w:val="-1"/>
        </w:rPr>
        <w:t>terminie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7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  <w:spacing w:val="-1"/>
        </w:rPr>
        <w:t>dni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  <w:spacing w:val="-1"/>
        </w:rPr>
        <w:t>od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  <w:spacing w:val="-1"/>
        </w:rPr>
        <w:t>zawarcia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  <w:spacing w:val="-1"/>
        </w:rPr>
        <w:t>Umowy,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  <w:spacing w:val="-1"/>
        </w:rPr>
        <w:t>wskażą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  <w:spacing w:val="-1"/>
        </w:rPr>
        <w:t>oni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  <w:spacing w:val="-1"/>
        </w:rPr>
        <w:t>członka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konsorcjum</w:t>
      </w:r>
      <w:r w:rsidRPr="00D24E9B">
        <w:rPr>
          <w:rFonts w:ascii="Arial" w:hAnsi="Arial" w:cs="Arial"/>
          <w:spacing w:val="69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upoważnionego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  <w:spacing w:val="-1"/>
        </w:rPr>
        <w:t>wystawiania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  <w:spacing w:val="-1"/>
        </w:rPr>
        <w:t>faktur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</w:rPr>
        <w:t>i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  <w:spacing w:val="-1"/>
        </w:rPr>
        <w:t>odbioru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  <w:spacing w:val="-1"/>
        </w:rPr>
        <w:t>wynagrodzenia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</w:rPr>
        <w:t>imieniu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</w:rPr>
        <w:t>wszystkich</w:t>
      </w:r>
      <w:r w:rsidRPr="00D24E9B">
        <w:rPr>
          <w:rFonts w:ascii="Arial" w:hAnsi="Arial" w:cs="Arial"/>
          <w:spacing w:val="73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członków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  <w:spacing w:val="-1"/>
        </w:rPr>
        <w:t>konsorcjum.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  <w:spacing w:val="-1"/>
        </w:rPr>
        <w:t>Dokonanie</w:t>
      </w:r>
      <w:r w:rsidRPr="00D24E9B">
        <w:rPr>
          <w:rFonts w:ascii="Arial" w:hAnsi="Arial" w:cs="Arial"/>
          <w:spacing w:val="10"/>
        </w:rPr>
        <w:t xml:space="preserve"> </w:t>
      </w:r>
      <w:r w:rsidRPr="00D24E9B">
        <w:rPr>
          <w:rFonts w:ascii="Arial" w:hAnsi="Arial" w:cs="Arial"/>
          <w:spacing w:val="-1"/>
        </w:rPr>
        <w:t>zapłaty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  <w:spacing w:val="-1"/>
        </w:rPr>
        <w:t>na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  <w:spacing w:val="-1"/>
        </w:rPr>
        <w:t>rachunek</w:t>
      </w:r>
      <w:r w:rsidRPr="00D24E9B">
        <w:rPr>
          <w:rFonts w:ascii="Arial" w:hAnsi="Arial" w:cs="Arial"/>
          <w:spacing w:val="10"/>
        </w:rPr>
        <w:t xml:space="preserve"> </w:t>
      </w:r>
      <w:r w:rsidRPr="00D24E9B">
        <w:rPr>
          <w:rFonts w:ascii="Arial" w:hAnsi="Arial" w:cs="Arial"/>
          <w:spacing w:val="-1"/>
        </w:rPr>
        <w:t>bankowy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  <w:spacing w:val="-1"/>
        </w:rPr>
        <w:t>upoważnionego</w:t>
      </w:r>
      <w:r w:rsidRPr="00D24E9B">
        <w:rPr>
          <w:rFonts w:ascii="Arial" w:hAnsi="Arial" w:cs="Arial"/>
          <w:spacing w:val="10"/>
        </w:rPr>
        <w:t xml:space="preserve"> </w:t>
      </w:r>
      <w:r w:rsidRPr="00D24E9B">
        <w:rPr>
          <w:rFonts w:ascii="Arial" w:hAnsi="Arial" w:cs="Arial"/>
          <w:spacing w:val="-1"/>
        </w:rPr>
        <w:t>członka</w:t>
      </w:r>
      <w:r w:rsidRPr="00D24E9B">
        <w:rPr>
          <w:rFonts w:ascii="Arial" w:hAnsi="Arial" w:cs="Arial"/>
          <w:spacing w:val="79"/>
          <w:w w:val="99"/>
        </w:rPr>
        <w:t xml:space="preserve"> </w:t>
      </w:r>
      <w:r w:rsidRPr="00D24E9B">
        <w:rPr>
          <w:rFonts w:ascii="Arial" w:hAnsi="Arial" w:cs="Arial"/>
        </w:rPr>
        <w:t>konsorcjum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  <w:spacing w:val="-1"/>
        </w:rPr>
        <w:t>zwalnia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  <w:spacing w:val="-1"/>
        </w:rPr>
        <w:t>Zamawiającego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  <w:spacing w:val="-1"/>
        </w:rPr>
        <w:t>odpowiedzialności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</w:rPr>
        <w:t>stosunku</w:t>
      </w:r>
      <w:r w:rsidRPr="00D24E9B">
        <w:rPr>
          <w:rFonts w:ascii="Arial" w:hAnsi="Arial" w:cs="Arial"/>
          <w:spacing w:val="26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  <w:spacing w:val="-1"/>
        </w:rPr>
        <w:t>wszystkich</w:t>
      </w:r>
      <w:r w:rsidRPr="00D24E9B">
        <w:rPr>
          <w:rFonts w:ascii="Arial" w:hAnsi="Arial" w:cs="Arial"/>
          <w:spacing w:val="85"/>
          <w:w w:val="99"/>
        </w:rPr>
        <w:t xml:space="preserve"> </w:t>
      </w:r>
      <w:r w:rsidRPr="00D24E9B">
        <w:rPr>
          <w:rFonts w:ascii="Arial" w:hAnsi="Arial" w:cs="Arial"/>
        </w:rPr>
        <w:t>członków</w:t>
      </w:r>
      <w:r w:rsidRPr="00D24E9B">
        <w:rPr>
          <w:rFonts w:ascii="Arial" w:hAnsi="Arial" w:cs="Arial"/>
          <w:spacing w:val="-13"/>
        </w:rPr>
        <w:t xml:space="preserve"> </w:t>
      </w:r>
      <w:r w:rsidRPr="00D24E9B">
        <w:rPr>
          <w:rFonts w:ascii="Arial" w:hAnsi="Arial" w:cs="Arial"/>
        </w:rPr>
        <w:t>konsorcjum,</w:t>
      </w:r>
      <w:r w:rsidRPr="00D24E9B">
        <w:rPr>
          <w:rFonts w:ascii="Arial" w:hAnsi="Arial" w:cs="Arial"/>
          <w:spacing w:val="-12"/>
        </w:rPr>
        <w:t xml:space="preserve"> </w:t>
      </w:r>
      <w:r w:rsidRPr="00D24E9B">
        <w:rPr>
          <w:rFonts w:ascii="Arial" w:hAnsi="Arial" w:cs="Arial"/>
        </w:rPr>
        <w:t>lub:</w:t>
      </w:r>
    </w:p>
    <w:p w14:paraId="140704FB" w14:textId="77777777" w:rsidR="0032213E" w:rsidRPr="00D24E9B" w:rsidRDefault="0032213E" w:rsidP="0032213E">
      <w:pPr>
        <w:pStyle w:val="Tekstpodstawowy"/>
        <w:numPr>
          <w:ilvl w:val="1"/>
          <w:numId w:val="8"/>
        </w:numPr>
        <w:tabs>
          <w:tab w:val="left" w:pos="990"/>
        </w:tabs>
        <w:kinsoku w:val="0"/>
        <w:overflowPunct w:val="0"/>
        <w:ind w:right="154" w:firstLine="0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  <w:spacing w:val="-1"/>
        </w:rPr>
        <w:t>terminie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</w:rPr>
        <w:t>7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  <w:spacing w:val="-1"/>
        </w:rPr>
        <w:t>dni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  <w:spacing w:val="-1"/>
        </w:rPr>
        <w:t>od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  <w:spacing w:val="-1"/>
        </w:rPr>
        <w:t>zawarcia</w:t>
      </w:r>
      <w:r w:rsidRPr="00D24E9B">
        <w:rPr>
          <w:rFonts w:ascii="Arial" w:hAnsi="Arial" w:cs="Arial"/>
          <w:spacing w:val="26"/>
        </w:rPr>
        <w:t xml:space="preserve"> </w:t>
      </w:r>
      <w:r w:rsidRPr="00D24E9B">
        <w:rPr>
          <w:rFonts w:ascii="Arial" w:hAnsi="Arial" w:cs="Arial"/>
          <w:spacing w:val="-1"/>
        </w:rPr>
        <w:t>Umowy,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  <w:spacing w:val="-1"/>
        </w:rPr>
        <w:t>każdy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26"/>
        </w:rPr>
        <w:t xml:space="preserve"> </w:t>
      </w:r>
      <w:r w:rsidRPr="00D24E9B">
        <w:rPr>
          <w:rFonts w:ascii="Arial" w:hAnsi="Arial" w:cs="Arial"/>
          <w:spacing w:val="-1"/>
        </w:rPr>
        <w:t>członków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  <w:spacing w:val="-1"/>
        </w:rPr>
        <w:t>konsorcjum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  <w:spacing w:val="-1"/>
        </w:rPr>
        <w:t>zadeklaruje</w:t>
      </w:r>
      <w:r w:rsidRPr="00D24E9B">
        <w:rPr>
          <w:rFonts w:ascii="Arial" w:hAnsi="Arial" w:cs="Arial"/>
          <w:spacing w:val="70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fakt</w:t>
      </w:r>
      <w:r w:rsidRPr="00D24E9B">
        <w:rPr>
          <w:rFonts w:ascii="Arial" w:hAnsi="Arial" w:cs="Arial"/>
          <w:spacing w:val="18"/>
        </w:rPr>
        <w:t xml:space="preserve"> </w:t>
      </w:r>
      <w:r w:rsidRPr="00D24E9B">
        <w:rPr>
          <w:rFonts w:ascii="Arial" w:hAnsi="Arial" w:cs="Arial"/>
          <w:spacing w:val="-1"/>
        </w:rPr>
        <w:t>oddzielnego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  <w:spacing w:val="-1"/>
        </w:rPr>
        <w:t>wystawiania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</w:rPr>
        <w:t>faktur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  <w:spacing w:val="-1"/>
        </w:rPr>
        <w:t>na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  <w:spacing w:val="-1"/>
        </w:rPr>
        <w:t>Zamawiającego,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</w:rPr>
        <w:t>a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</w:rPr>
        <w:t>ten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  <w:spacing w:val="-1"/>
        </w:rPr>
        <w:t>przekaże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  <w:spacing w:val="-1"/>
        </w:rPr>
        <w:t>przypadającą</w:t>
      </w:r>
      <w:r w:rsidRPr="00D24E9B">
        <w:rPr>
          <w:rFonts w:ascii="Arial" w:hAnsi="Arial" w:cs="Arial"/>
          <w:spacing w:val="18"/>
        </w:rPr>
        <w:t xml:space="preserve"> </w:t>
      </w:r>
      <w:r w:rsidRPr="00D24E9B">
        <w:rPr>
          <w:rFonts w:ascii="Arial" w:hAnsi="Arial" w:cs="Arial"/>
        </w:rPr>
        <w:t>im</w:t>
      </w:r>
      <w:r w:rsidRPr="00D24E9B">
        <w:rPr>
          <w:rFonts w:ascii="Arial" w:hAnsi="Arial" w:cs="Arial"/>
          <w:spacing w:val="69"/>
          <w:w w:val="99"/>
        </w:rPr>
        <w:t xml:space="preserve"> </w:t>
      </w:r>
      <w:r w:rsidRPr="00D24E9B">
        <w:rPr>
          <w:rFonts w:ascii="Arial" w:hAnsi="Arial" w:cs="Arial"/>
        </w:rPr>
        <w:t>część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</w:rPr>
        <w:t>wynagrodzenia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</w:rPr>
        <w:t>za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  <w:spacing w:val="-1"/>
        </w:rPr>
        <w:t>zrealizowane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</w:rPr>
        <w:t>i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</w:rPr>
        <w:t>odebrane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</w:rPr>
        <w:t>czynności,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  <w:spacing w:val="-1"/>
        </w:rPr>
        <w:t>bezpośredni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  <w:spacing w:val="-1"/>
        </w:rPr>
        <w:t>na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</w:rPr>
        <w:t>ich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</w:rPr>
        <w:t>rachunki</w:t>
      </w:r>
      <w:r w:rsidRPr="00D24E9B">
        <w:rPr>
          <w:rFonts w:ascii="Arial" w:hAnsi="Arial" w:cs="Arial"/>
          <w:spacing w:val="45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bankowe.</w:t>
      </w:r>
    </w:p>
    <w:p w14:paraId="6C56C063" w14:textId="77777777" w:rsidR="0032213E" w:rsidRPr="00D24E9B" w:rsidRDefault="0032213E" w:rsidP="0032213E">
      <w:pPr>
        <w:pStyle w:val="Tekstpodstawowy"/>
        <w:numPr>
          <w:ilvl w:val="0"/>
          <w:numId w:val="8"/>
        </w:numPr>
        <w:tabs>
          <w:tab w:val="left" w:pos="990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W przypadku zwłoki w regulowaniu należności przez Zamawiającego za wykonany przedmiot umowy, Wykonawca ma prawo do naliczania i egzekwowania ustawowych odsetek.</w:t>
      </w:r>
    </w:p>
    <w:p w14:paraId="571F8070" w14:textId="77777777" w:rsidR="0032213E" w:rsidRPr="00D24E9B" w:rsidRDefault="0032213E" w:rsidP="0032213E">
      <w:pPr>
        <w:pStyle w:val="Tekstpodstawowy"/>
        <w:numPr>
          <w:ilvl w:val="0"/>
          <w:numId w:val="8"/>
        </w:numPr>
        <w:tabs>
          <w:tab w:val="left" w:pos="990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Wykonawca upoważnia Zamawiającego do potrącenia z wynagrodzenia wszelkich należności przysługujących Zamawiającemu od Wykonawcy na podstawie umowy.</w:t>
      </w:r>
    </w:p>
    <w:p w14:paraId="6E8F26DF" w14:textId="77777777" w:rsidR="0032213E" w:rsidRPr="00D24E9B" w:rsidRDefault="0032213E" w:rsidP="0032213E">
      <w:pPr>
        <w:pStyle w:val="Tekstpodstawowy"/>
        <w:tabs>
          <w:tab w:val="left" w:pos="990"/>
        </w:tabs>
        <w:kinsoku w:val="0"/>
        <w:overflowPunct w:val="0"/>
        <w:ind w:right="154"/>
        <w:jc w:val="both"/>
        <w:rPr>
          <w:rFonts w:ascii="Arial" w:hAnsi="Arial" w:cs="Arial"/>
        </w:rPr>
      </w:pPr>
    </w:p>
    <w:p w14:paraId="04D31F38" w14:textId="77777777" w:rsidR="0032213E" w:rsidRPr="00D24E9B" w:rsidRDefault="0032213E" w:rsidP="0032213E">
      <w:pPr>
        <w:pStyle w:val="Akapitzlist"/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="Arial" w:hAnsi="Arial" w:cs="Arial"/>
          <w:color w:val="FF0000"/>
          <w:sz w:val="20"/>
          <w:szCs w:val="20"/>
        </w:rPr>
      </w:pPr>
      <w:r w:rsidRPr="00D24E9B">
        <w:rPr>
          <w:rFonts w:ascii="Arial" w:hAnsi="Arial" w:cs="Arial"/>
          <w:sz w:val="22"/>
          <w:szCs w:val="22"/>
        </w:rPr>
        <w:t xml:space="preserve">Przelew wierzytelności Wykonawcy wynikających z niniejszej umowy nie może nastąpić bez </w:t>
      </w:r>
      <w:r w:rsidRPr="00CC0DDF">
        <w:rPr>
          <w:rFonts w:ascii="Arial" w:hAnsi="Arial" w:cs="Arial"/>
          <w:sz w:val="22"/>
          <w:szCs w:val="22"/>
        </w:rPr>
        <w:t>pisemnej zgody Zamawiającego</w:t>
      </w:r>
      <w:r w:rsidRPr="00CC0DDF">
        <w:rPr>
          <w:rFonts w:ascii="Arial" w:hAnsi="Arial" w:cs="Arial"/>
          <w:sz w:val="20"/>
          <w:szCs w:val="20"/>
        </w:rPr>
        <w:t>.</w:t>
      </w:r>
    </w:p>
    <w:p w14:paraId="32615188" w14:textId="77777777" w:rsidR="0032213E" w:rsidRPr="00D24E9B" w:rsidRDefault="0032213E" w:rsidP="0032213E">
      <w:pPr>
        <w:pStyle w:val="Tekstpodstawowy"/>
        <w:kinsoku w:val="0"/>
        <w:overflowPunct w:val="0"/>
        <w:spacing w:before="0"/>
        <w:ind w:left="0" w:firstLine="0"/>
        <w:rPr>
          <w:rFonts w:ascii="Arial" w:hAnsi="Arial" w:cs="Arial"/>
        </w:rPr>
      </w:pPr>
    </w:p>
    <w:p w14:paraId="5A818BFF" w14:textId="77777777" w:rsidR="0032213E" w:rsidRPr="00D24E9B" w:rsidRDefault="0032213E" w:rsidP="0032213E">
      <w:pPr>
        <w:pStyle w:val="Tekstpodstawowy"/>
        <w:kinsoku w:val="0"/>
        <w:overflowPunct w:val="0"/>
        <w:spacing w:before="6"/>
        <w:ind w:left="0" w:firstLine="0"/>
        <w:rPr>
          <w:rFonts w:ascii="Arial" w:hAnsi="Arial" w:cs="Arial"/>
          <w:sz w:val="20"/>
          <w:szCs w:val="20"/>
        </w:rPr>
      </w:pPr>
      <w:r w:rsidRPr="00D24E9B">
        <w:rPr>
          <w:rFonts w:ascii="Arial" w:hAnsi="Arial" w:cs="Arial"/>
          <w:sz w:val="20"/>
          <w:szCs w:val="20"/>
        </w:rPr>
        <w:t xml:space="preserve">  </w:t>
      </w:r>
    </w:p>
    <w:p w14:paraId="36E49B51" w14:textId="77777777" w:rsidR="0032213E" w:rsidRPr="00D24E9B" w:rsidRDefault="0032213E" w:rsidP="0032213E">
      <w:pPr>
        <w:pStyle w:val="Nagwek2"/>
        <w:kinsoku w:val="0"/>
        <w:overflowPunct w:val="0"/>
        <w:spacing w:before="0"/>
        <w:ind w:right="2360"/>
        <w:jc w:val="center"/>
        <w:rPr>
          <w:rFonts w:ascii="Arial" w:hAnsi="Arial" w:cs="Arial"/>
          <w:b w:val="0"/>
          <w:bCs w:val="0"/>
        </w:rPr>
      </w:pPr>
      <w:r w:rsidRPr="00D24E9B">
        <w:rPr>
          <w:rFonts w:ascii="Arial" w:hAnsi="Arial" w:cs="Arial"/>
        </w:rPr>
        <w:t>§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9</w:t>
      </w:r>
    </w:p>
    <w:p w14:paraId="7B27388E" w14:textId="77777777" w:rsidR="0032213E" w:rsidRPr="00D24E9B" w:rsidRDefault="0032213E" w:rsidP="0032213E">
      <w:pPr>
        <w:pStyle w:val="Tekstpodstawowy"/>
        <w:kinsoku w:val="0"/>
        <w:overflowPunct w:val="0"/>
        <w:ind w:left="2342" w:right="2360" w:firstLine="0"/>
        <w:jc w:val="center"/>
        <w:rPr>
          <w:rFonts w:ascii="Arial" w:hAnsi="Arial" w:cs="Arial"/>
        </w:rPr>
      </w:pPr>
      <w:r w:rsidRPr="00D24E9B">
        <w:rPr>
          <w:rFonts w:ascii="Arial" w:hAnsi="Arial" w:cs="Arial"/>
          <w:b/>
          <w:bCs/>
          <w:spacing w:val="-1"/>
        </w:rPr>
        <w:t>Kary</w:t>
      </w:r>
      <w:r w:rsidRPr="00D24E9B">
        <w:rPr>
          <w:rFonts w:ascii="Arial" w:hAnsi="Arial" w:cs="Arial"/>
          <w:b/>
          <w:bCs/>
          <w:spacing w:val="-14"/>
        </w:rPr>
        <w:t xml:space="preserve"> </w:t>
      </w:r>
      <w:r w:rsidRPr="00D24E9B">
        <w:rPr>
          <w:rFonts w:ascii="Arial" w:hAnsi="Arial" w:cs="Arial"/>
          <w:b/>
          <w:bCs/>
          <w:spacing w:val="-1"/>
        </w:rPr>
        <w:t>umowne</w:t>
      </w:r>
    </w:p>
    <w:p w14:paraId="2AB1A064" w14:textId="77777777" w:rsidR="0032213E" w:rsidRPr="00D24E9B" w:rsidRDefault="0032213E" w:rsidP="0032213E">
      <w:pPr>
        <w:pStyle w:val="Tekstpodstawowy"/>
        <w:numPr>
          <w:ilvl w:val="0"/>
          <w:numId w:val="6"/>
        </w:numPr>
        <w:tabs>
          <w:tab w:val="left" w:pos="706"/>
        </w:tabs>
        <w:kinsoku w:val="0"/>
        <w:overflowPunct w:val="0"/>
        <w:ind w:right="155" w:hanging="567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Zamawiający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  <w:spacing w:val="-1"/>
        </w:rPr>
        <w:t>jest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  <w:spacing w:val="-1"/>
        </w:rPr>
        <w:t>uprawniony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  <w:spacing w:val="-1"/>
        </w:rPr>
        <w:t>naliczenia,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</w:rPr>
        <w:t>a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  <w:spacing w:val="-1"/>
        </w:rPr>
        <w:t>Wykonawca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  <w:spacing w:val="-1"/>
        </w:rPr>
        <w:t>obowiązany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  <w:spacing w:val="-1"/>
        </w:rPr>
        <w:t>takiej</w:t>
      </w:r>
      <w:r w:rsidRPr="00D24E9B">
        <w:rPr>
          <w:rFonts w:ascii="Arial" w:hAnsi="Arial" w:cs="Arial"/>
          <w:spacing w:val="21"/>
        </w:rPr>
        <w:t xml:space="preserve"> </w:t>
      </w:r>
      <w:r w:rsidRPr="00D24E9B">
        <w:rPr>
          <w:rFonts w:ascii="Arial" w:hAnsi="Arial" w:cs="Arial"/>
          <w:spacing w:val="-1"/>
        </w:rPr>
        <w:t>sytuacji</w:t>
      </w:r>
      <w:r w:rsidRPr="00D24E9B">
        <w:rPr>
          <w:rFonts w:ascii="Arial" w:hAnsi="Arial" w:cs="Arial"/>
          <w:spacing w:val="66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do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  <w:spacing w:val="-1"/>
        </w:rPr>
        <w:t>zapłaty,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  <w:spacing w:val="-1"/>
        </w:rPr>
        <w:t>następujących</w:t>
      </w:r>
      <w:r w:rsidRPr="00D24E9B">
        <w:rPr>
          <w:rFonts w:ascii="Arial" w:hAnsi="Arial" w:cs="Arial"/>
          <w:spacing w:val="33"/>
        </w:rPr>
        <w:t xml:space="preserve"> </w:t>
      </w:r>
      <w:r w:rsidRPr="00D24E9B">
        <w:rPr>
          <w:rFonts w:ascii="Arial" w:hAnsi="Arial" w:cs="Arial"/>
          <w:spacing w:val="-1"/>
        </w:rPr>
        <w:t>kar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  <w:spacing w:val="-1"/>
        </w:rPr>
        <w:t>umownych:</w:t>
      </w:r>
    </w:p>
    <w:p w14:paraId="7B62D917" w14:textId="77777777" w:rsidR="0032213E" w:rsidRPr="00D24E9B" w:rsidRDefault="0032213E" w:rsidP="0032213E">
      <w:pPr>
        <w:pStyle w:val="Tekstpodstawowy"/>
        <w:numPr>
          <w:ilvl w:val="1"/>
          <w:numId w:val="6"/>
        </w:numPr>
        <w:tabs>
          <w:tab w:val="left" w:pos="1273"/>
        </w:tabs>
        <w:kinsoku w:val="0"/>
        <w:overflowPunct w:val="0"/>
        <w:spacing w:before="119"/>
        <w:ind w:right="152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za</w:t>
      </w:r>
      <w:r w:rsidRPr="00D24E9B">
        <w:rPr>
          <w:rFonts w:ascii="Arial" w:hAnsi="Arial" w:cs="Arial"/>
          <w:spacing w:val="32"/>
        </w:rPr>
        <w:t xml:space="preserve"> </w:t>
      </w:r>
      <w:r w:rsidRPr="00D24E9B">
        <w:rPr>
          <w:rFonts w:ascii="Arial" w:hAnsi="Arial" w:cs="Arial"/>
          <w:spacing w:val="-1"/>
        </w:rPr>
        <w:t>każdy</w:t>
      </w:r>
      <w:r w:rsidRPr="00D24E9B">
        <w:rPr>
          <w:rFonts w:ascii="Arial" w:hAnsi="Arial" w:cs="Arial"/>
          <w:spacing w:val="33"/>
        </w:rPr>
        <w:t xml:space="preserve"> </w:t>
      </w:r>
      <w:r w:rsidRPr="00D24E9B">
        <w:rPr>
          <w:rFonts w:ascii="Arial" w:hAnsi="Arial" w:cs="Arial"/>
          <w:spacing w:val="-1"/>
        </w:rPr>
        <w:t>rozpoczęty</w:t>
      </w:r>
      <w:r w:rsidRPr="00D24E9B">
        <w:rPr>
          <w:rFonts w:ascii="Arial" w:hAnsi="Arial" w:cs="Arial"/>
          <w:spacing w:val="33"/>
        </w:rPr>
        <w:t xml:space="preserve"> </w:t>
      </w:r>
      <w:r w:rsidRPr="00D24E9B">
        <w:rPr>
          <w:rFonts w:ascii="Arial" w:hAnsi="Arial" w:cs="Arial"/>
          <w:spacing w:val="-1"/>
        </w:rPr>
        <w:t>dzień</w:t>
      </w:r>
      <w:r w:rsidRPr="00D24E9B">
        <w:rPr>
          <w:rFonts w:ascii="Arial" w:hAnsi="Arial" w:cs="Arial"/>
          <w:spacing w:val="34"/>
        </w:rPr>
        <w:t xml:space="preserve"> </w:t>
      </w:r>
      <w:r w:rsidRPr="00D24E9B">
        <w:rPr>
          <w:rFonts w:ascii="Arial" w:hAnsi="Arial" w:cs="Arial"/>
          <w:spacing w:val="-1"/>
        </w:rPr>
        <w:t>zwłoki</w:t>
      </w:r>
      <w:r w:rsidRPr="00D24E9B">
        <w:rPr>
          <w:rFonts w:ascii="Arial" w:hAnsi="Arial" w:cs="Arial"/>
          <w:spacing w:val="33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33"/>
        </w:rPr>
        <w:t xml:space="preserve"> </w:t>
      </w:r>
      <w:r w:rsidRPr="00D24E9B">
        <w:rPr>
          <w:rFonts w:ascii="Arial" w:hAnsi="Arial" w:cs="Arial"/>
          <w:spacing w:val="-1"/>
        </w:rPr>
        <w:t>realizacji</w:t>
      </w:r>
      <w:r w:rsidRPr="00D24E9B">
        <w:rPr>
          <w:rFonts w:ascii="Arial" w:hAnsi="Arial" w:cs="Arial"/>
          <w:spacing w:val="33"/>
        </w:rPr>
        <w:t xml:space="preserve"> </w:t>
      </w:r>
      <w:r w:rsidRPr="00D24E9B">
        <w:rPr>
          <w:rFonts w:ascii="Arial" w:hAnsi="Arial" w:cs="Arial"/>
          <w:spacing w:val="-1"/>
        </w:rPr>
        <w:t>czynności</w:t>
      </w:r>
      <w:r w:rsidRPr="00D24E9B">
        <w:rPr>
          <w:rFonts w:ascii="Arial" w:hAnsi="Arial" w:cs="Arial"/>
          <w:spacing w:val="33"/>
        </w:rPr>
        <w:t xml:space="preserve"> </w:t>
      </w:r>
      <w:r w:rsidRPr="00D24E9B">
        <w:rPr>
          <w:rFonts w:ascii="Arial" w:hAnsi="Arial" w:cs="Arial"/>
          <w:spacing w:val="-1"/>
        </w:rPr>
        <w:t>objętych</w:t>
      </w:r>
      <w:r w:rsidRPr="00D24E9B">
        <w:rPr>
          <w:rFonts w:ascii="Arial" w:hAnsi="Arial" w:cs="Arial"/>
          <w:spacing w:val="82"/>
          <w:w w:val="99"/>
        </w:rPr>
        <w:t xml:space="preserve"> </w:t>
      </w:r>
      <w:r w:rsidRPr="00D24E9B">
        <w:rPr>
          <w:rFonts w:ascii="Arial" w:hAnsi="Arial" w:cs="Arial"/>
        </w:rPr>
        <w:t>Zleceniem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stosunku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terminu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określonego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</w:rPr>
        <w:t>Zleceniu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Cambria Math" w:hAnsi="Cambria Math" w:cs="Cambria Math"/>
        </w:rPr>
        <w:t>‐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10"/>
        </w:rPr>
        <w:t xml:space="preserve"> </w:t>
      </w:r>
      <w:r w:rsidRPr="00D24E9B">
        <w:rPr>
          <w:rFonts w:ascii="Arial" w:hAnsi="Arial" w:cs="Arial"/>
        </w:rPr>
        <w:t>wysokości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</w:rPr>
        <w:t>1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</w:rPr>
        <w:t>%</w:t>
      </w:r>
      <w:r w:rsidRPr="00D24E9B">
        <w:rPr>
          <w:rFonts w:ascii="Arial" w:hAnsi="Arial" w:cs="Arial"/>
          <w:spacing w:val="24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wartości</w:t>
      </w:r>
      <w:r>
        <w:rPr>
          <w:rFonts w:ascii="Arial" w:hAnsi="Arial" w:cs="Arial"/>
          <w:spacing w:val="13"/>
        </w:rPr>
        <w:t xml:space="preserve"> (brutto</w:t>
      </w:r>
      <w:r w:rsidRPr="00D24E9B">
        <w:rPr>
          <w:rFonts w:ascii="Arial" w:hAnsi="Arial" w:cs="Arial"/>
          <w:spacing w:val="13"/>
        </w:rPr>
        <w:t xml:space="preserve">) </w:t>
      </w:r>
      <w:r w:rsidRPr="00D24E9B">
        <w:rPr>
          <w:rFonts w:ascii="Arial" w:hAnsi="Arial" w:cs="Arial"/>
          <w:spacing w:val="-1"/>
        </w:rPr>
        <w:t>czynności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  <w:spacing w:val="-1"/>
        </w:rPr>
        <w:t>objętych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  <w:spacing w:val="-1"/>
        </w:rPr>
        <w:t>Zleceniem,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  <w:spacing w:val="-1"/>
        </w:rPr>
        <w:t>stosunku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których</w:t>
      </w:r>
      <w:r w:rsidRPr="00D24E9B">
        <w:rPr>
          <w:rFonts w:ascii="Arial" w:hAnsi="Arial" w:cs="Arial"/>
          <w:spacing w:val="57"/>
          <w:w w:val="99"/>
        </w:rPr>
        <w:t xml:space="preserve"> </w:t>
      </w:r>
      <w:r w:rsidRPr="00D24E9B">
        <w:rPr>
          <w:rFonts w:ascii="Arial" w:hAnsi="Arial" w:cs="Arial"/>
        </w:rPr>
        <w:t>Wykonawca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pozostaje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zwłoce;</w:t>
      </w:r>
    </w:p>
    <w:p w14:paraId="1A2F5379" w14:textId="06C2C633" w:rsidR="0032213E" w:rsidRPr="00D24E9B" w:rsidRDefault="0032213E" w:rsidP="0032213E">
      <w:pPr>
        <w:pStyle w:val="Tekstpodstawowy"/>
        <w:numPr>
          <w:ilvl w:val="1"/>
          <w:numId w:val="6"/>
        </w:numPr>
        <w:tabs>
          <w:tab w:val="left" w:pos="1273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za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  <w:spacing w:val="-1"/>
        </w:rPr>
        <w:t>każdy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  <w:spacing w:val="-1"/>
        </w:rPr>
        <w:t>przypadek</w:t>
      </w:r>
      <w:r w:rsidRPr="00D24E9B">
        <w:rPr>
          <w:rFonts w:ascii="Arial" w:hAnsi="Arial" w:cs="Arial"/>
          <w:spacing w:val="5"/>
        </w:rPr>
        <w:t xml:space="preserve"> </w:t>
      </w:r>
      <w:r w:rsidRPr="00D24E9B">
        <w:rPr>
          <w:rFonts w:ascii="Arial" w:hAnsi="Arial" w:cs="Arial"/>
          <w:spacing w:val="-1"/>
        </w:rPr>
        <w:t>wykonania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</w:rPr>
        <w:t>czynności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  <w:spacing w:val="-1"/>
        </w:rPr>
        <w:t>objętych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  <w:spacing w:val="-1"/>
        </w:rPr>
        <w:t>Zleceniem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  <w:spacing w:val="-1"/>
        </w:rPr>
        <w:t>sposób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</w:rPr>
        <w:t>sprzeczny</w:t>
      </w:r>
      <w:r w:rsidRPr="00D24E9B">
        <w:rPr>
          <w:rFonts w:ascii="Arial" w:hAnsi="Arial" w:cs="Arial"/>
          <w:spacing w:val="5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61"/>
          <w:w w:val="99"/>
        </w:rPr>
        <w:t xml:space="preserve"> </w:t>
      </w:r>
      <w:r w:rsidRPr="00D24E9B">
        <w:rPr>
          <w:rFonts w:ascii="Arial" w:hAnsi="Arial" w:cs="Arial"/>
        </w:rPr>
        <w:t>wymaganiami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</w:rPr>
        <w:t>wynikającymi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</w:rPr>
        <w:t>Umowy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</w:rPr>
        <w:t>lub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  <w:spacing w:val="-1"/>
        </w:rPr>
        <w:t>Zlecenia,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</w:rPr>
        <w:t>stwierdzony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</w:rPr>
        <w:t>podczas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</w:rPr>
        <w:t>odbiorów,</w:t>
      </w:r>
      <w:r w:rsidRPr="00D24E9B">
        <w:rPr>
          <w:rFonts w:ascii="Arial" w:hAnsi="Arial" w:cs="Arial"/>
          <w:spacing w:val="24"/>
          <w:w w:val="99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stosunku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którego</w:t>
      </w:r>
      <w:r w:rsidRPr="00D24E9B">
        <w:rPr>
          <w:rFonts w:ascii="Arial" w:hAnsi="Arial" w:cs="Arial"/>
          <w:spacing w:val="10"/>
        </w:rPr>
        <w:t xml:space="preserve"> </w:t>
      </w:r>
      <w:r w:rsidRPr="00D24E9B">
        <w:rPr>
          <w:rFonts w:ascii="Arial" w:hAnsi="Arial" w:cs="Arial"/>
        </w:rPr>
        <w:t>nie</w:t>
      </w:r>
      <w:r w:rsidRPr="00D24E9B">
        <w:rPr>
          <w:rFonts w:ascii="Arial" w:hAnsi="Arial" w:cs="Arial"/>
          <w:spacing w:val="10"/>
        </w:rPr>
        <w:t xml:space="preserve"> </w:t>
      </w:r>
      <w:r w:rsidRPr="00D24E9B">
        <w:rPr>
          <w:rFonts w:ascii="Arial" w:hAnsi="Arial" w:cs="Arial"/>
        </w:rPr>
        <w:t>jest</w:t>
      </w:r>
      <w:r w:rsidRPr="00D24E9B">
        <w:rPr>
          <w:rFonts w:ascii="Arial" w:hAnsi="Arial" w:cs="Arial"/>
          <w:spacing w:val="10"/>
        </w:rPr>
        <w:t xml:space="preserve"> </w:t>
      </w:r>
      <w:r w:rsidRPr="00D24E9B">
        <w:rPr>
          <w:rFonts w:ascii="Arial" w:hAnsi="Arial" w:cs="Arial"/>
        </w:rPr>
        <w:t>możliwe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usunięcie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  <w:spacing w:val="-1"/>
        </w:rPr>
        <w:t>nieprawidłowości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Cambria Math" w:hAnsi="Cambria Math" w:cs="Cambria Math"/>
        </w:rPr>
        <w:t>‐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10"/>
        </w:rPr>
        <w:t xml:space="preserve"> </w:t>
      </w:r>
      <w:r w:rsidRPr="00D24E9B">
        <w:rPr>
          <w:rFonts w:ascii="Arial" w:hAnsi="Arial" w:cs="Arial"/>
          <w:spacing w:val="-1"/>
        </w:rPr>
        <w:t>wysokości</w:t>
      </w:r>
      <w:r w:rsidRPr="00D24E9B">
        <w:rPr>
          <w:rFonts w:ascii="Arial" w:hAnsi="Arial" w:cs="Arial"/>
          <w:spacing w:val="46"/>
          <w:w w:val="99"/>
        </w:rPr>
        <w:t xml:space="preserve"> </w:t>
      </w:r>
      <w:r w:rsidR="00032BDB">
        <w:rPr>
          <w:rFonts w:ascii="Arial" w:hAnsi="Arial" w:cs="Arial"/>
        </w:rPr>
        <w:t>3</w:t>
      </w:r>
      <w:r w:rsidR="00032BDB" w:rsidRPr="00D24E9B">
        <w:rPr>
          <w:rFonts w:ascii="Arial" w:hAnsi="Arial" w:cs="Arial"/>
        </w:rPr>
        <w:t>0</w:t>
      </w:r>
      <w:r w:rsidR="00032BDB"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%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wartości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zleconych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czynności;</w:t>
      </w:r>
    </w:p>
    <w:p w14:paraId="24A21636" w14:textId="77777777" w:rsidR="0032213E" w:rsidRPr="00D24E9B" w:rsidRDefault="0032213E" w:rsidP="0032213E">
      <w:pPr>
        <w:pStyle w:val="Tekstpodstawowy"/>
        <w:numPr>
          <w:ilvl w:val="1"/>
          <w:numId w:val="6"/>
        </w:numPr>
        <w:tabs>
          <w:tab w:val="left" w:pos="1273"/>
        </w:tabs>
        <w:kinsoku w:val="0"/>
        <w:overflowPunct w:val="0"/>
        <w:ind w:right="154" w:hanging="566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za</w:t>
      </w:r>
      <w:r w:rsidRPr="00D24E9B">
        <w:rPr>
          <w:rFonts w:ascii="Arial" w:hAnsi="Arial" w:cs="Arial"/>
          <w:spacing w:val="5"/>
        </w:rPr>
        <w:t xml:space="preserve"> </w:t>
      </w:r>
      <w:r w:rsidRPr="00D24E9B">
        <w:rPr>
          <w:rFonts w:ascii="Arial" w:hAnsi="Arial" w:cs="Arial"/>
          <w:spacing w:val="-1"/>
        </w:rPr>
        <w:t>każdy</w:t>
      </w:r>
      <w:r w:rsidRPr="00D24E9B">
        <w:rPr>
          <w:rFonts w:ascii="Arial" w:hAnsi="Arial" w:cs="Arial"/>
          <w:spacing w:val="6"/>
        </w:rPr>
        <w:t xml:space="preserve"> </w:t>
      </w:r>
      <w:r w:rsidRPr="00D24E9B">
        <w:rPr>
          <w:rFonts w:ascii="Arial" w:hAnsi="Arial" w:cs="Arial"/>
          <w:spacing w:val="-1"/>
        </w:rPr>
        <w:t>przypadek</w:t>
      </w:r>
      <w:r w:rsidRPr="00D24E9B">
        <w:rPr>
          <w:rFonts w:ascii="Arial" w:hAnsi="Arial" w:cs="Arial"/>
          <w:spacing w:val="6"/>
        </w:rPr>
        <w:t xml:space="preserve"> </w:t>
      </w:r>
      <w:r w:rsidRPr="00D24E9B">
        <w:rPr>
          <w:rFonts w:ascii="Arial" w:hAnsi="Arial" w:cs="Arial"/>
          <w:spacing w:val="-1"/>
        </w:rPr>
        <w:t>wykonywania</w:t>
      </w:r>
      <w:r w:rsidRPr="00D24E9B">
        <w:rPr>
          <w:rFonts w:ascii="Arial" w:hAnsi="Arial" w:cs="Arial"/>
          <w:spacing w:val="6"/>
        </w:rPr>
        <w:t xml:space="preserve"> </w:t>
      </w:r>
      <w:r w:rsidRPr="00D24E9B">
        <w:rPr>
          <w:rFonts w:ascii="Arial" w:hAnsi="Arial" w:cs="Arial"/>
        </w:rPr>
        <w:t>czynności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  <w:spacing w:val="-1"/>
        </w:rPr>
        <w:t>przez</w:t>
      </w:r>
      <w:r w:rsidRPr="00D24E9B">
        <w:rPr>
          <w:rFonts w:ascii="Arial" w:hAnsi="Arial" w:cs="Arial"/>
          <w:spacing w:val="6"/>
        </w:rPr>
        <w:t xml:space="preserve"> </w:t>
      </w:r>
      <w:r w:rsidRPr="00D24E9B">
        <w:rPr>
          <w:rFonts w:ascii="Arial" w:hAnsi="Arial" w:cs="Arial"/>
          <w:spacing w:val="-1"/>
        </w:rPr>
        <w:t>osoby</w:t>
      </w:r>
      <w:r w:rsidRPr="00D24E9B">
        <w:rPr>
          <w:rFonts w:ascii="Arial" w:hAnsi="Arial" w:cs="Arial"/>
          <w:spacing w:val="6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6"/>
        </w:rPr>
        <w:t xml:space="preserve"> </w:t>
      </w:r>
      <w:r w:rsidRPr="00D24E9B">
        <w:rPr>
          <w:rFonts w:ascii="Arial" w:hAnsi="Arial" w:cs="Arial"/>
          <w:spacing w:val="-1"/>
        </w:rPr>
        <w:t>Personelu</w:t>
      </w:r>
      <w:r w:rsidRPr="00D24E9B">
        <w:rPr>
          <w:rFonts w:ascii="Arial" w:hAnsi="Arial" w:cs="Arial"/>
          <w:spacing w:val="6"/>
        </w:rPr>
        <w:t xml:space="preserve"> </w:t>
      </w:r>
      <w:r w:rsidRPr="00D24E9B">
        <w:rPr>
          <w:rFonts w:ascii="Arial" w:hAnsi="Arial" w:cs="Arial"/>
        </w:rPr>
        <w:t>Wykonawcy,</w:t>
      </w:r>
      <w:r w:rsidRPr="00D24E9B">
        <w:rPr>
          <w:rFonts w:ascii="Arial" w:hAnsi="Arial" w:cs="Arial"/>
          <w:spacing w:val="6"/>
        </w:rPr>
        <w:t xml:space="preserve"> </w:t>
      </w:r>
      <w:r w:rsidRPr="00D24E9B">
        <w:rPr>
          <w:rFonts w:ascii="Arial" w:hAnsi="Arial" w:cs="Arial"/>
        </w:rPr>
        <w:t>które</w:t>
      </w:r>
      <w:r w:rsidRPr="00D24E9B">
        <w:rPr>
          <w:rFonts w:ascii="Arial" w:hAnsi="Arial" w:cs="Arial"/>
          <w:spacing w:val="67"/>
          <w:w w:val="99"/>
        </w:rPr>
        <w:t xml:space="preserve"> </w:t>
      </w:r>
      <w:r w:rsidRPr="00D24E9B">
        <w:rPr>
          <w:rFonts w:ascii="Arial" w:hAnsi="Arial" w:cs="Arial"/>
        </w:rPr>
        <w:t>nie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</w:rPr>
        <w:t xml:space="preserve">posiadają aktualnych badań </w:t>
      </w:r>
      <w:proofErr w:type="spellStart"/>
      <w:r w:rsidRPr="00D24E9B">
        <w:rPr>
          <w:rFonts w:ascii="Arial" w:hAnsi="Arial" w:cs="Arial"/>
        </w:rPr>
        <w:t>sanitarno</w:t>
      </w:r>
      <w:proofErr w:type="spellEnd"/>
      <w:r w:rsidRPr="00D24E9B">
        <w:rPr>
          <w:rFonts w:ascii="Arial" w:hAnsi="Arial" w:cs="Arial"/>
        </w:rPr>
        <w:t xml:space="preserve"> – epidemiologicznych, o których mowa w §4 ust. 9 umowy </w:t>
      </w:r>
      <w:r w:rsidRPr="00D24E9B">
        <w:rPr>
          <w:rFonts w:ascii="Cambria Math" w:hAnsi="Cambria Math" w:cs="Cambria Math"/>
        </w:rPr>
        <w:t>‐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</w:rPr>
        <w:t>wysokości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1000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  <w:spacing w:val="-1"/>
        </w:rPr>
        <w:t>zł;</w:t>
      </w:r>
    </w:p>
    <w:p w14:paraId="793AD381" w14:textId="77777777" w:rsidR="0032213E" w:rsidRPr="00D24E9B" w:rsidRDefault="0032213E" w:rsidP="0032213E">
      <w:pPr>
        <w:pStyle w:val="Tekstpodstawowy"/>
        <w:numPr>
          <w:ilvl w:val="1"/>
          <w:numId w:val="6"/>
        </w:numPr>
        <w:tabs>
          <w:tab w:val="left" w:pos="1273"/>
        </w:tabs>
        <w:kinsoku w:val="0"/>
        <w:overflowPunct w:val="0"/>
        <w:ind w:right="154" w:hanging="566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za</w:t>
      </w:r>
      <w:r w:rsidRPr="00D24E9B">
        <w:rPr>
          <w:rFonts w:ascii="Arial" w:hAnsi="Arial" w:cs="Arial"/>
          <w:spacing w:val="44"/>
        </w:rPr>
        <w:t xml:space="preserve"> </w:t>
      </w:r>
      <w:r w:rsidRPr="00D24E9B">
        <w:rPr>
          <w:rFonts w:ascii="Arial" w:hAnsi="Arial" w:cs="Arial"/>
          <w:spacing w:val="-1"/>
        </w:rPr>
        <w:t>każdy</w:t>
      </w:r>
      <w:r w:rsidRPr="00D24E9B">
        <w:rPr>
          <w:rFonts w:ascii="Arial" w:hAnsi="Arial" w:cs="Arial"/>
          <w:spacing w:val="45"/>
        </w:rPr>
        <w:t xml:space="preserve"> </w:t>
      </w:r>
      <w:r w:rsidRPr="00D24E9B">
        <w:rPr>
          <w:rFonts w:ascii="Arial" w:hAnsi="Arial" w:cs="Arial"/>
          <w:spacing w:val="-1"/>
        </w:rPr>
        <w:t>przypadek</w:t>
      </w:r>
      <w:r w:rsidRPr="00D24E9B">
        <w:rPr>
          <w:rFonts w:ascii="Arial" w:hAnsi="Arial" w:cs="Arial"/>
          <w:spacing w:val="45"/>
        </w:rPr>
        <w:t xml:space="preserve"> </w:t>
      </w:r>
      <w:r w:rsidRPr="00D24E9B">
        <w:rPr>
          <w:rFonts w:ascii="Arial" w:hAnsi="Arial" w:cs="Arial"/>
          <w:spacing w:val="-1"/>
        </w:rPr>
        <w:t>wykonywania</w:t>
      </w:r>
      <w:r w:rsidRPr="00D24E9B">
        <w:rPr>
          <w:rFonts w:ascii="Arial" w:hAnsi="Arial" w:cs="Arial"/>
          <w:spacing w:val="46"/>
        </w:rPr>
        <w:t xml:space="preserve"> </w:t>
      </w:r>
      <w:r w:rsidRPr="00D24E9B">
        <w:rPr>
          <w:rFonts w:ascii="Arial" w:hAnsi="Arial" w:cs="Arial"/>
          <w:spacing w:val="-1"/>
        </w:rPr>
        <w:t>Przedmiotu</w:t>
      </w:r>
      <w:r w:rsidRPr="00D24E9B">
        <w:rPr>
          <w:rFonts w:ascii="Arial" w:hAnsi="Arial" w:cs="Arial"/>
          <w:spacing w:val="46"/>
        </w:rPr>
        <w:t xml:space="preserve"> </w:t>
      </w:r>
      <w:r w:rsidRPr="00D24E9B">
        <w:rPr>
          <w:rFonts w:ascii="Arial" w:hAnsi="Arial" w:cs="Arial"/>
          <w:spacing w:val="-1"/>
        </w:rPr>
        <w:t>Umowy</w:t>
      </w:r>
      <w:r w:rsidRPr="00D24E9B">
        <w:rPr>
          <w:rFonts w:ascii="Arial" w:hAnsi="Arial" w:cs="Arial"/>
          <w:spacing w:val="45"/>
        </w:rPr>
        <w:t xml:space="preserve"> </w:t>
      </w:r>
      <w:r w:rsidRPr="00D24E9B">
        <w:rPr>
          <w:rFonts w:ascii="Arial" w:hAnsi="Arial" w:cs="Arial"/>
          <w:spacing w:val="-1"/>
        </w:rPr>
        <w:t>przez</w:t>
      </w:r>
      <w:r w:rsidRPr="00D24E9B">
        <w:rPr>
          <w:rFonts w:ascii="Arial" w:hAnsi="Arial" w:cs="Arial"/>
          <w:spacing w:val="45"/>
        </w:rPr>
        <w:t xml:space="preserve"> </w:t>
      </w:r>
      <w:r w:rsidRPr="00D24E9B">
        <w:rPr>
          <w:rFonts w:ascii="Arial" w:hAnsi="Arial" w:cs="Arial"/>
          <w:spacing w:val="-1"/>
        </w:rPr>
        <w:t>osoby</w:t>
      </w:r>
      <w:r w:rsidRPr="00D24E9B">
        <w:rPr>
          <w:rFonts w:ascii="Arial" w:hAnsi="Arial" w:cs="Arial"/>
          <w:spacing w:val="44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46"/>
        </w:rPr>
        <w:t xml:space="preserve"> </w:t>
      </w:r>
      <w:r w:rsidRPr="00D24E9B">
        <w:rPr>
          <w:rFonts w:ascii="Arial" w:hAnsi="Arial" w:cs="Arial"/>
          <w:spacing w:val="-1"/>
        </w:rPr>
        <w:t>Personelu</w:t>
      </w:r>
      <w:r w:rsidRPr="00D24E9B">
        <w:rPr>
          <w:rFonts w:ascii="Arial" w:hAnsi="Arial" w:cs="Arial"/>
          <w:spacing w:val="89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Wykonawcy,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  <w:spacing w:val="-1"/>
        </w:rPr>
        <w:t>które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  <w:spacing w:val="-1"/>
        </w:rPr>
        <w:t>nie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  <w:spacing w:val="-1"/>
        </w:rPr>
        <w:t>zostały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  <w:spacing w:val="-1"/>
        </w:rPr>
        <w:t>zgłoszone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  <w:spacing w:val="-1"/>
        </w:rPr>
        <w:t>zgodnie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§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4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  <w:spacing w:val="-1"/>
        </w:rPr>
        <w:t>ust.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21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  <w:spacing w:val="-1"/>
        </w:rPr>
        <w:t>Umowy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Cambria Math" w:hAnsi="Cambria Math" w:cs="Cambria Math"/>
        </w:rPr>
        <w:t>‐</w:t>
      </w:r>
      <w:r w:rsidRPr="00D24E9B">
        <w:rPr>
          <w:rFonts w:ascii="Arial" w:hAnsi="Arial" w:cs="Arial"/>
          <w:spacing w:val="10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  <w:spacing w:val="-1"/>
        </w:rPr>
        <w:t>wysokości</w:t>
      </w:r>
      <w:r w:rsidRPr="00D24E9B">
        <w:rPr>
          <w:rFonts w:ascii="Arial" w:hAnsi="Arial" w:cs="Arial"/>
          <w:spacing w:val="87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500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  <w:spacing w:val="-1"/>
        </w:rPr>
        <w:t>zł;</w:t>
      </w:r>
    </w:p>
    <w:p w14:paraId="60D0FD6A" w14:textId="77777777" w:rsidR="0032213E" w:rsidRPr="00D24E9B" w:rsidRDefault="0032213E" w:rsidP="0032213E">
      <w:pPr>
        <w:pStyle w:val="Tekstpodstawowy"/>
        <w:numPr>
          <w:ilvl w:val="1"/>
          <w:numId w:val="6"/>
        </w:numPr>
        <w:tabs>
          <w:tab w:val="left" w:pos="1273"/>
        </w:tabs>
        <w:kinsoku w:val="0"/>
        <w:overflowPunct w:val="0"/>
        <w:ind w:right="154" w:hanging="566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 xml:space="preserve">za każdy rozpoczęty dzień zwłoki w przekazaniu Zamawiającemu informacji, o </w:t>
      </w:r>
      <w:r w:rsidRPr="00D24E9B">
        <w:rPr>
          <w:rFonts w:ascii="Arial" w:hAnsi="Arial" w:cs="Arial"/>
          <w:spacing w:val="-1"/>
        </w:rPr>
        <w:lastRenderedPageBreak/>
        <w:t>której mowa w §7 ust. 6 umowy w wysokości 200,00 zł;</w:t>
      </w:r>
    </w:p>
    <w:p w14:paraId="4C96A798" w14:textId="77777777" w:rsidR="0032213E" w:rsidRPr="00D24E9B" w:rsidRDefault="0032213E" w:rsidP="0032213E">
      <w:pPr>
        <w:pStyle w:val="Tekstpodstawowy"/>
        <w:numPr>
          <w:ilvl w:val="1"/>
          <w:numId w:val="6"/>
        </w:numPr>
        <w:tabs>
          <w:tab w:val="left" w:pos="1273"/>
        </w:tabs>
        <w:kinsoku w:val="0"/>
        <w:overflowPunct w:val="0"/>
        <w:ind w:right="154" w:hanging="566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za każdy rozpoczęty dzień zwłoki w przekazaniu Zamawiającemu informacji, o której mowa w §8 ust. 6 umowy w wysokości 200,00 zł.</w:t>
      </w:r>
    </w:p>
    <w:p w14:paraId="4AA85520" w14:textId="77777777" w:rsidR="0032213E" w:rsidRPr="00D24E9B" w:rsidRDefault="0032213E" w:rsidP="0032213E">
      <w:pPr>
        <w:pStyle w:val="Tekstpodstawowy"/>
        <w:numPr>
          <w:ilvl w:val="1"/>
          <w:numId w:val="6"/>
        </w:numPr>
        <w:tabs>
          <w:tab w:val="left" w:pos="1273"/>
        </w:tabs>
        <w:kinsoku w:val="0"/>
        <w:overflowPunct w:val="0"/>
        <w:ind w:right="154" w:hanging="566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za każdy przypadek uszkodzenia powierzonego mienia o którym mowa w §3 pkt.8 umowy w stopniu uniemożliwiającym dalsze użytkowanie w wysokości proporcjonalnej do wartości uszkodzonego mienia.</w:t>
      </w:r>
    </w:p>
    <w:p w14:paraId="36D67D79" w14:textId="77777777" w:rsidR="0032213E" w:rsidRPr="00D24E9B" w:rsidRDefault="0032213E" w:rsidP="0032213E">
      <w:pPr>
        <w:pStyle w:val="Tekstpodstawowy"/>
        <w:kinsoku w:val="0"/>
        <w:overflowPunct w:val="0"/>
        <w:spacing w:before="0"/>
        <w:ind w:left="0" w:right="154" w:firstLine="0"/>
        <w:jc w:val="both"/>
        <w:rPr>
          <w:rFonts w:ascii="Arial" w:hAnsi="Arial" w:cs="Arial"/>
        </w:rPr>
      </w:pPr>
    </w:p>
    <w:p w14:paraId="5D98646C" w14:textId="77777777" w:rsidR="0032213E" w:rsidRPr="00D24E9B" w:rsidRDefault="0032213E" w:rsidP="0032213E">
      <w:pPr>
        <w:pStyle w:val="Akapitzlist"/>
        <w:numPr>
          <w:ilvl w:val="1"/>
          <w:numId w:val="6"/>
        </w:numPr>
        <w:suppressAutoHyphens/>
        <w:autoSpaceDE/>
        <w:autoSpaceDN/>
        <w:adjustRightInd/>
        <w:jc w:val="both"/>
        <w:rPr>
          <w:rFonts w:ascii="Arial" w:hAnsi="Arial" w:cs="Arial"/>
          <w:b/>
          <w:sz w:val="22"/>
          <w:szCs w:val="22"/>
        </w:rPr>
      </w:pPr>
      <w:r w:rsidRPr="00D24E9B">
        <w:rPr>
          <w:rFonts w:ascii="Arial" w:hAnsi="Arial" w:cs="Arial"/>
          <w:sz w:val="22"/>
          <w:szCs w:val="22"/>
        </w:rPr>
        <w:t>W razie nienależytego wykonania przedmiotu umowy przez Wykonawcę, Zamawiający ma prawo żądać obniżenia wynagrodzenia umownego o 10% wynagrodzenia brutto określonego w § 7  ust. 1 niniejszej umowy lub odstąpić od umowy ze skutkiem natychmiastowym, z zachowaniem prawa do dochodzenia odszkodowania na zasadach ogólnych.</w:t>
      </w:r>
    </w:p>
    <w:p w14:paraId="3A51586E" w14:textId="77777777" w:rsidR="0032213E" w:rsidRPr="00D24E9B" w:rsidRDefault="0032213E" w:rsidP="0032213E">
      <w:pPr>
        <w:pStyle w:val="Akapitzlist"/>
        <w:suppressAutoHyphens/>
        <w:autoSpaceDE/>
        <w:autoSpaceDN/>
        <w:adjustRightInd/>
        <w:ind w:left="1272"/>
        <w:jc w:val="both"/>
        <w:rPr>
          <w:rFonts w:ascii="Arial" w:hAnsi="Arial" w:cs="Arial"/>
          <w:b/>
          <w:sz w:val="22"/>
          <w:szCs w:val="22"/>
        </w:rPr>
      </w:pPr>
    </w:p>
    <w:p w14:paraId="5DBA3B97" w14:textId="77777777" w:rsidR="0032213E" w:rsidRPr="00D24E9B" w:rsidRDefault="0032213E" w:rsidP="0032213E">
      <w:pPr>
        <w:pStyle w:val="Tekstpodstawowy"/>
        <w:numPr>
          <w:ilvl w:val="0"/>
          <w:numId w:val="6"/>
        </w:numPr>
        <w:tabs>
          <w:tab w:val="left" w:pos="706"/>
        </w:tabs>
        <w:kinsoku w:val="0"/>
        <w:overflowPunct w:val="0"/>
        <w:spacing w:before="0"/>
        <w:ind w:right="155"/>
        <w:rPr>
          <w:rFonts w:ascii="Arial" w:hAnsi="Arial" w:cs="Arial"/>
        </w:rPr>
      </w:pPr>
      <w:r w:rsidRPr="00D24E9B">
        <w:rPr>
          <w:rFonts w:ascii="Arial" w:hAnsi="Arial" w:cs="Arial"/>
        </w:rPr>
        <w:t xml:space="preserve">Wykonawca 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</w:rPr>
        <w:t xml:space="preserve">jest 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  <w:spacing w:val="-1"/>
        </w:rPr>
        <w:t>uprawniony</w:t>
      </w:r>
      <w:r w:rsidRPr="00D24E9B">
        <w:rPr>
          <w:rFonts w:ascii="Arial" w:hAnsi="Arial" w:cs="Arial"/>
        </w:rPr>
        <w:t xml:space="preserve"> 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</w:rPr>
        <w:t xml:space="preserve">do 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</w:rPr>
        <w:t xml:space="preserve">naliczenia 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</w:rPr>
        <w:t xml:space="preserve">kary 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</w:rPr>
        <w:t xml:space="preserve">umownej 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</w:rPr>
        <w:t xml:space="preserve">za 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</w:rPr>
        <w:t xml:space="preserve">każdy 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  <w:spacing w:val="-1"/>
        </w:rPr>
        <w:t>rozpoczęty</w:t>
      </w:r>
      <w:r w:rsidRPr="00D24E9B">
        <w:rPr>
          <w:rFonts w:ascii="Arial" w:hAnsi="Arial" w:cs="Arial"/>
        </w:rPr>
        <w:t xml:space="preserve"> 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  <w:spacing w:val="-1"/>
        </w:rPr>
        <w:t>dzień</w:t>
      </w:r>
      <w:r w:rsidRPr="00D24E9B">
        <w:rPr>
          <w:rFonts w:ascii="Arial" w:hAnsi="Arial" w:cs="Arial"/>
          <w:spacing w:val="45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zwłoki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  <w:spacing w:val="-1"/>
        </w:rPr>
        <w:t>Zamawiającego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  <w:spacing w:val="-1"/>
        </w:rPr>
        <w:t>odbiorze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</w:rPr>
        <w:t>czynności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  <w:spacing w:val="-1"/>
        </w:rPr>
        <w:t>objętych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  <w:spacing w:val="-1"/>
        </w:rPr>
        <w:t>Zleceniem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Cambria Math" w:hAnsi="Cambria Math" w:cs="Cambria Math"/>
        </w:rPr>
        <w:t>‐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  <w:spacing w:val="-1"/>
        </w:rPr>
        <w:t>wysokości</w:t>
      </w:r>
    </w:p>
    <w:p w14:paraId="4C8D0292" w14:textId="77777777" w:rsidR="0032213E" w:rsidRPr="00D24E9B" w:rsidRDefault="0032213E" w:rsidP="0032213E">
      <w:pPr>
        <w:pStyle w:val="Tekstpodstawowy"/>
        <w:kinsoku w:val="0"/>
        <w:overflowPunct w:val="0"/>
        <w:spacing w:before="0"/>
        <w:ind w:right="156" w:firstLine="0"/>
        <w:rPr>
          <w:rFonts w:ascii="Arial" w:hAnsi="Arial" w:cs="Arial"/>
        </w:rPr>
      </w:pPr>
      <w:r w:rsidRPr="00D24E9B">
        <w:rPr>
          <w:rFonts w:ascii="Arial" w:hAnsi="Arial" w:cs="Arial"/>
        </w:rPr>
        <w:t>1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%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  <w:spacing w:val="-1"/>
        </w:rPr>
        <w:t>wartości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  <w:spacing w:val="-1"/>
        </w:rPr>
        <w:t>czynności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  <w:spacing w:val="-1"/>
        </w:rPr>
        <w:t>objętych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Zleceniem,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  <w:spacing w:val="-1"/>
        </w:rPr>
        <w:t>stosunku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</w:rPr>
        <w:t>których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  <w:spacing w:val="-1"/>
        </w:rPr>
        <w:t>Zamawiający</w:t>
      </w:r>
      <w:r w:rsidRPr="00D24E9B">
        <w:rPr>
          <w:rFonts w:ascii="Arial" w:hAnsi="Arial" w:cs="Arial"/>
          <w:spacing w:val="85"/>
          <w:w w:val="99"/>
        </w:rPr>
        <w:t xml:space="preserve"> </w:t>
      </w:r>
      <w:r w:rsidRPr="00D24E9B">
        <w:rPr>
          <w:rFonts w:ascii="Arial" w:hAnsi="Arial" w:cs="Arial"/>
        </w:rPr>
        <w:t>pozostaje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zwłoce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odbiorem.</w:t>
      </w:r>
    </w:p>
    <w:p w14:paraId="58A87866" w14:textId="6EA459B7" w:rsidR="0032213E" w:rsidRPr="00D24E9B" w:rsidRDefault="0032213E" w:rsidP="0032213E">
      <w:pPr>
        <w:pStyle w:val="Tekstpodstawowy"/>
        <w:numPr>
          <w:ilvl w:val="0"/>
          <w:numId w:val="6"/>
        </w:numPr>
        <w:tabs>
          <w:tab w:val="left" w:pos="706"/>
        </w:tabs>
        <w:kinsoku w:val="0"/>
        <w:overflowPunct w:val="0"/>
        <w:ind w:left="706" w:right="153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6"/>
        </w:rPr>
        <w:t xml:space="preserve"> </w:t>
      </w:r>
      <w:r w:rsidRPr="00D24E9B">
        <w:rPr>
          <w:rFonts w:ascii="Arial" w:hAnsi="Arial" w:cs="Arial"/>
        </w:rPr>
        <w:t>przypadku</w:t>
      </w:r>
      <w:r w:rsidRPr="00D24E9B">
        <w:rPr>
          <w:rFonts w:ascii="Arial" w:hAnsi="Arial" w:cs="Arial"/>
          <w:spacing w:val="6"/>
        </w:rPr>
        <w:t xml:space="preserve"> </w:t>
      </w:r>
      <w:r w:rsidRPr="00D24E9B">
        <w:rPr>
          <w:rFonts w:ascii="Arial" w:hAnsi="Arial" w:cs="Arial"/>
        </w:rPr>
        <w:t>odstąpienia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</w:rPr>
        <w:t>od</w:t>
      </w:r>
      <w:r w:rsidRPr="00D24E9B">
        <w:rPr>
          <w:rFonts w:ascii="Arial" w:hAnsi="Arial" w:cs="Arial"/>
          <w:spacing w:val="6"/>
        </w:rPr>
        <w:t xml:space="preserve"> </w:t>
      </w:r>
      <w:r w:rsidRPr="00D24E9B">
        <w:rPr>
          <w:rFonts w:ascii="Arial" w:hAnsi="Arial" w:cs="Arial"/>
        </w:rPr>
        <w:t>Umowy</w:t>
      </w:r>
      <w:r w:rsidRPr="00D24E9B">
        <w:rPr>
          <w:rFonts w:ascii="Arial" w:hAnsi="Arial" w:cs="Arial"/>
          <w:spacing w:val="6"/>
        </w:rPr>
        <w:t xml:space="preserve"> </w:t>
      </w:r>
      <w:r w:rsidRPr="00D24E9B">
        <w:rPr>
          <w:rFonts w:ascii="Arial" w:hAnsi="Arial" w:cs="Arial"/>
        </w:rPr>
        <w:t>przez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</w:rPr>
        <w:t>którąkolwiek</w:t>
      </w:r>
      <w:r w:rsidRPr="00D24E9B">
        <w:rPr>
          <w:rFonts w:ascii="Arial" w:hAnsi="Arial" w:cs="Arial"/>
          <w:spacing w:val="6"/>
        </w:rPr>
        <w:t xml:space="preserve"> </w:t>
      </w:r>
      <w:r w:rsidRPr="00D24E9B">
        <w:rPr>
          <w:rFonts w:ascii="Arial" w:hAnsi="Arial" w:cs="Arial"/>
        </w:rPr>
        <w:t>ze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</w:rPr>
        <w:t>Stron</w:t>
      </w:r>
      <w:r w:rsidRPr="00D24E9B">
        <w:rPr>
          <w:rFonts w:ascii="Arial" w:hAnsi="Arial" w:cs="Arial"/>
          <w:spacing w:val="6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  <w:spacing w:val="-1"/>
        </w:rPr>
        <w:t>przyczyn</w:t>
      </w:r>
      <w:r w:rsidRPr="00D24E9B">
        <w:rPr>
          <w:rFonts w:ascii="Arial" w:hAnsi="Arial" w:cs="Arial"/>
          <w:spacing w:val="7"/>
        </w:rPr>
        <w:t xml:space="preserve"> </w:t>
      </w:r>
      <w:r w:rsidRPr="00D24E9B">
        <w:rPr>
          <w:rFonts w:ascii="Arial" w:hAnsi="Arial" w:cs="Arial"/>
          <w:spacing w:val="-1"/>
        </w:rPr>
        <w:t>leżących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  <w:spacing w:val="-1"/>
        </w:rPr>
        <w:t>po</w:t>
      </w:r>
      <w:r w:rsidRPr="00D24E9B">
        <w:rPr>
          <w:rFonts w:ascii="Arial" w:hAnsi="Arial" w:cs="Arial"/>
          <w:spacing w:val="22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stronie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Wykonawcy,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Wykonawca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zapłaci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Zamawiającemu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karę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  <w:spacing w:val="-1"/>
        </w:rPr>
        <w:t>umowną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</w:rPr>
        <w:t>wysokości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</w:rPr>
        <w:t>10%</w:t>
      </w:r>
      <w:r w:rsidRPr="00D24E9B">
        <w:rPr>
          <w:rFonts w:ascii="Arial" w:hAnsi="Arial" w:cs="Arial"/>
          <w:spacing w:val="51"/>
          <w:w w:val="99"/>
        </w:rPr>
        <w:t xml:space="preserve"> </w:t>
      </w:r>
      <w:r w:rsidRPr="00D24E9B">
        <w:rPr>
          <w:rFonts w:ascii="Arial" w:hAnsi="Arial" w:cs="Arial"/>
        </w:rPr>
        <w:t>Wartości</w:t>
      </w:r>
      <w:r w:rsidRPr="00D24E9B">
        <w:rPr>
          <w:rFonts w:ascii="Arial" w:hAnsi="Arial" w:cs="Arial"/>
          <w:spacing w:val="-11"/>
        </w:rPr>
        <w:t xml:space="preserve"> </w:t>
      </w:r>
      <w:r w:rsidRPr="00D24E9B">
        <w:rPr>
          <w:rFonts w:ascii="Arial" w:hAnsi="Arial" w:cs="Arial"/>
        </w:rPr>
        <w:t>Przedmiotu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Umowy</w:t>
      </w:r>
      <w:r w:rsidRPr="00D24E9B">
        <w:rPr>
          <w:rFonts w:ascii="Arial" w:hAnsi="Arial" w:cs="Arial"/>
          <w:spacing w:val="-10"/>
        </w:rPr>
        <w:t xml:space="preserve"> </w:t>
      </w:r>
      <w:r w:rsidR="00032BDB">
        <w:rPr>
          <w:rFonts w:ascii="Arial" w:hAnsi="Arial" w:cs="Arial"/>
        </w:rPr>
        <w:t>określonego w § 7 ust. 1</w:t>
      </w:r>
      <w:r w:rsidRPr="00D24E9B">
        <w:rPr>
          <w:rFonts w:ascii="Arial" w:hAnsi="Arial" w:cs="Arial"/>
        </w:rPr>
        <w:t>.</w:t>
      </w:r>
    </w:p>
    <w:p w14:paraId="521FC755" w14:textId="77777777" w:rsidR="0032213E" w:rsidRPr="00D24E9B" w:rsidRDefault="0032213E" w:rsidP="0032213E">
      <w:pPr>
        <w:pStyle w:val="Tekstpodstawowy"/>
        <w:numPr>
          <w:ilvl w:val="0"/>
          <w:numId w:val="6"/>
        </w:numPr>
        <w:tabs>
          <w:tab w:val="left" w:pos="706"/>
        </w:tabs>
        <w:kinsoku w:val="0"/>
        <w:overflowPunct w:val="0"/>
        <w:ind w:left="706" w:right="151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Zamawiającemu</w:t>
      </w:r>
      <w:r w:rsidRPr="00D24E9B">
        <w:rPr>
          <w:rFonts w:ascii="Arial" w:hAnsi="Arial" w:cs="Arial"/>
          <w:spacing w:val="33"/>
        </w:rPr>
        <w:t xml:space="preserve"> </w:t>
      </w:r>
      <w:r w:rsidRPr="00D24E9B">
        <w:rPr>
          <w:rFonts w:ascii="Arial" w:hAnsi="Arial" w:cs="Arial"/>
        </w:rPr>
        <w:t>służy</w:t>
      </w:r>
      <w:r w:rsidRPr="00D24E9B">
        <w:rPr>
          <w:rFonts w:ascii="Arial" w:hAnsi="Arial" w:cs="Arial"/>
          <w:spacing w:val="33"/>
        </w:rPr>
        <w:t xml:space="preserve"> </w:t>
      </w:r>
      <w:r w:rsidRPr="00D24E9B">
        <w:rPr>
          <w:rFonts w:ascii="Arial" w:hAnsi="Arial" w:cs="Arial"/>
        </w:rPr>
        <w:t>prawo</w:t>
      </w:r>
      <w:r w:rsidRPr="00D24E9B">
        <w:rPr>
          <w:rFonts w:ascii="Arial" w:hAnsi="Arial" w:cs="Arial"/>
          <w:spacing w:val="34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33"/>
        </w:rPr>
        <w:t xml:space="preserve"> </w:t>
      </w:r>
      <w:r w:rsidRPr="00D24E9B">
        <w:rPr>
          <w:rFonts w:ascii="Arial" w:hAnsi="Arial" w:cs="Arial"/>
        </w:rPr>
        <w:t>dochodzenia</w:t>
      </w:r>
      <w:r w:rsidRPr="00D24E9B">
        <w:rPr>
          <w:rFonts w:ascii="Arial" w:hAnsi="Arial" w:cs="Arial"/>
          <w:spacing w:val="33"/>
        </w:rPr>
        <w:t xml:space="preserve"> </w:t>
      </w:r>
      <w:r w:rsidRPr="00D24E9B">
        <w:rPr>
          <w:rFonts w:ascii="Arial" w:hAnsi="Arial" w:cs="Arial"/>
        </w:rPr>
        <w:t>odszkodowania</w:t>
      </w:r>
      <w:r w:rsidRPr="00D24E9B">
        <w:rPr>
          <w:rFonts w:ascii="Arial" w:hAnsi="Arial" w:cs="Arial"/>
          <w:spacing w:val="35"/>
        </w:rPr>
        <w:t xml:space="preserve"> </w:t>
      </w:r>
      <w:r w:rsidRPr="00D24E9B">
        <w:rPr>
          <w:rFonts w:ascii="Arial" w:hAnsi="Arial" w:cs="Arial"/>
          <w:spacing w:val="-1"/>
        </w:rPr>
        <w:t>uzupełniającego</w:t>
      </w:r>
      <w:r w:rsidRPr="00D24E9B">
        <w:rPr>
          <w:rFonts w:ascii="Arial" w:hAnsi="Arial" w:cs="Arial"/>
          <w:spacing w:val="22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przewyższającego</w:t>
      </w:r>
      <w:r w:rsidRPr="00D24E9B">
        <w:rPr>
          <w:rFonts w:ascii="Arial" w:hAnsi="Arial" w:cs="Arial"/>
          <w:spacing w:val="45"/>
        </w:rPr>
        <w:t xml:space="preserve"> </w:t>
      </w:r>
      <w:r w:rsidRPr="00D24E9B">
        <w:rPr>
          <w:rFonts w:ascii="Arial" w:hAnsi="Arial" w:cs="Arial"/>
        </w:rPr>
        <w:t>wysokość</w:t>
      </w:r>
      <w:r w:rsidRPr="00D24E9B">
        <w:rPr>
          <w:rFonts w:ascii="Arial" w:hAnsi="Arial" w:cs="Arial"/>
          <w:spacing w:val="46"/>
        </w:rPr>
        <w:t xml:space="preserve"> </w:t>
      </w:r>
      <w:r w:rsidRPr="00D24E9B">
        <w:rPr>
          <w:rFonts w:ascii="Arial" w:hAnsi="Arial" w:cs="Arial"/>
          <w:spacing w:val="-1"/>
        </w:rPr>
        <w:t>zastrzeżonych</w:t>
      </w:r>
      <w:r w:rsidRPr="00D24E9B">
        <w:rPr>
          <w:rFonts w:ascii="Arial" w:hAnsi="Arial" w:cs="Arial"/>
          <w:spacing w:val="46"/>
        </w:rPr>
        <w:t xml:space="preserve"> </w:t>
      </w:r>
      <w:r w:rsidRPr="00D24E9B">
        <w:rPr>
          <w:rFonts w:ascii="Arial" w:hAnsi="Arial" w:cs="Arial"/>
        </w:rPr>
        <w:t>kar</w:t>
      </w:r>
      <w:r w:rsidRPr="00D24E9B">
        <w:rPr>
          <w:rFonts w:ascii="Arial" w:hAnsi="Arial" w:cs="Arial"/>
          <w:spacing w:val="46"/>
        </w:rPr>
        <w:t xml:space="preserve"> </w:t>
      </w:r>
      <w:r w:rsidRPr="00D24E9B">
        <w:rPr>
          <w:rFonts w:ascii="Arial" w:hAnsi="Arial" w:cs="Arial"/>
          <w:spacing w:val="-1"/>
        </w:rPr>
        <w:t>umownych,</w:t>
      </w:r>
      <w:r w:rsidRPr="00D24E9B">
        <w:rPr>
          <w:rFonts w:ascii="Arial" w:hAnsi="Arial" w:cs="Arial"/>
          <w:spacing w:val="47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46"/>
        </w:rPr>
        <w:t xml:space="preserve"> </w:t>
      </w:r>
      <w:r w:rsidRPr="00D24E9B">
        <w:rPr>
          <w:rFonts w:ascii="Arial" w:hAnsi="Arial" w:cs="Arial"/>
          <w:spacing w:val="-1"/>
        </w:rPr>
        <w:t>wysokości</w:t>
      </w:r>
      <w:r w:rsidRPr="00D24E9B">
        <w:rPr>
          <w:rFonts w:ascii="Arial" w:hAnsi="Arial" w:cs="Arial"/>
          <w:spacing w:val="46"/>
        </w:rPr>
        <w:t xml:space="preserve"> </w:t>
      </w:r>
      <w:r w:rsidRPr="00D24E9B">
        <w:rPr>
          <w:rFonts w:ascii="Arial" w:hAnsi="Arial" w:cs="Arial"/>
        </w:rPr>
        <w:t>rzeczywiście</w:t>
      </w:r>
      <w:r w:rsidRPr="00D24E9B">
        <w:rPr>
          <w:rFonts w:ascii="Arial" w:hAnsi="Arial" w:cs="Arial"/>
          <w:spacing w:val="71"/>
          <w:w w:val="99"/>
        </w:rPr>
        <w:t xml:space="preserve"> </w:t>
      </w:r>
      <w:r w:rsidRPr="00D24E9B">
        <w:rPr>
          <w:rFonts w:ascii="Arial" w:hAnsi="Arial" w:cs="Arial"/>
        </w:rPr>
        <w:t>poniesionej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szkody,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na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zasadach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ogólnych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wynikających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Kodeksu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  <w:spacing w:val="-1"/>
        </w:rPr>
        <w:t>Cywilnego.</w:t>
      </w:r>
    </w:p>
    <w:p w14:paraId="282EDF66" w14:textId="77777777" w:rsidR="0032213E" w:rsidRPr="00D24E9B" w:rsidRDefault="0032213E" w:rsidP="0032213E">
      <w:pPr>
        <w:pStyle w:val="Tekstpodstawowy"/>
        <w:numPr>
          <w:ilvl w:val="0"/>
          <w:numId w:val="6"/>
        </w:numPr>
        <w:tabs>
          <w:tab w:val="left" w:pos="706"/>
        </w:tabs>
        <w:kinsoku w:val="0"/>
        <w:overflowPunct w:val="0"/>
        <w:ind w:right="153" w:hanging="567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Odstąpienie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  <w:spacing w:val="-1"/>
        </w:rPr>
        <w:t>od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  <w:spacing w:val="-1"/>
        </w:rPr>
        <w:t>Umowy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  <w:spacing w:val="-1"/>
        </w:rPr>
        <w:t>nie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  <w:spacing w:val="-1"/>
        </w:rPr>
        <w:t>wyłącza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  <w:spacing w:val="-1"/>
        </w:rPr>
        <w:t>uprawnienia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  <w:spacing w:val="-1"/>
        </w:rPr>
        <w:t>Zamawiającego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  <w:spacing w:val="-1"/>
        </w:rPr>
        <w:t>dochodzenia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  <w:spacing w:val="-1"/>
        </w:rPr>
        <w:t>kar</w:t>
      </w:r>
      <w:r w:rsidRPr="00D24E9B">
        <w:rPr>
          <w:rFonts w:ascii="Arial" w:hAnsi="Arial" w:cs="Arial"/>
          <w:spacing w:val="78"/>
          <w:w w:val="99"/>
        </w:rPr>
        <w:t xml:space="preserve"> </w:t>
      </w:r>
      <w:r w:rsidRPr="00D24E9B">
        <w:rPr>
          <w:rFonts w:ascii="Arial" w:hAnsi="Arial" w:cs="Arial"/>
        </w:rPr>
        <w:t>umownych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należnych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tytułu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wystąpienia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okoliczności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mających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miejsce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przed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złożeniem</w:t>
      </w:r>
      <w:r w:rsidRPr="00D24E9B">
        <w:rPr>
          <w:rFonts w:ascii="Arial" w:hAnsi="Arial" w:cs="Arial"/>
          <w:spacing w:val="23"/>
          <w:w w:val="99"/>
        </w:rPr>
        <w:t xml:space="preserve"> </w:t>
      </w:r>
      <w:r w:rsidRPr="00D24E9B">
        <w:rPr>
          <w:rFonts w:ascii="Arial" w:hAnsi="Arial" w:cs="Arial"/>
        </w:rPr>
        <w:t>oświadczenia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o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  <w:spacing w:val="-1"/>
        </w:rPr>
        <w:t>odstąpieniu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od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Umowy.</w:t>
      </w:r>
    </w:p>
    <w:p w14:paraId="293D0587" w14:textId="77777777" w:rsidR="0032213E" w:rsidRPr="00D24E9B" w:rsidRDefault="0032213E" w:rsidP="0032213E">
      <w:pPr>
        <w:pStyle w:val="Tekstpodstawowy"/>
        <w:numPr>
          <w:ilvl w:val="0"/>
          <w:numId w:val="6"/>
        </w:numPr>
        <w:kinsoku w:val="0"/>
        <w:overflowPunct w:val="0"/>
        <w:spacing w:before="0"/>
        <w:rPr>
          <w:rFonts w:ascii="Arial" w:hAnsi="Arial" w:cs="Arial"/>
        </w:rPr>
      </w:pPr>
      <w:r w:rsidRPr="00D24E9B">
        <w:rPr>
          <w:rFonts w:ascii="Arial" w:hAnsi="Arial" w:cs="Arial"/>
        </w:rPr>
        <w:t xml:space="preserve">Wykonawca wyraża zgodę na potrącenie kar umownych z przysługującego Wykonawcy wynagrodzenia. </w:t>
      </w:r>
    </w:p>
    <w:p w14:paraId="2509CBBC" w14:textId="77777777" w:rsidR="0032213E" w:rsidRPr="00BD397D" w:rsidRDefault="0032213E" w:rsidP="0032213E">
      <w:pPr>
        <w:pStyle w:val="Tekstpodstawowy"/>
        <w:numPr>
          <w:ilvl w:val="0"/>
          <w:numId w:val="6"/>
        </w:numPr>
        <w:kinsoku w:val="0"/>
        <w:overflowPunct w:val="0"/>
        <w:spacing w:before="0"/>
        <w:jc w:val="both"/>
        <w:rPr>
          <w:rFonts w:ascii="Arial" w:hAnsi="Arial" w:cs="Arial"/>
        </w:rPr>
      </w:pPr>
      <w:r w:rsidRPr="00BD397D">
        <w:rPr>
          <w:rFonts w:ascii="Arial" w:hAnsi="Arial" w:cs="Arial"/>
        </w:rPr>
        <w:t>Łączna wysokość kar umownych nie może przekroczyć 10 % umownego wynagrodzenia brutto określonego w § 7 ust. 1 niniejszej umowy</w:t>
      </w:r>
      <w:r>
        <w:rPr>
          <w:rFonts w:ascii="Arial" w:hAnsi="Arial" w:cs="Arial"/>
        </w:rPr>
        <w:t>.</w:t>
      </w:r>
    </w:p>
    <w:p w14:paraId="03D9ADEA" w14:textId="77777777" w:rsidR="0032213E" w:rsidRPr="00D24E9B" w:rsidRDefault="0032213E" w:rsidP="0032213E">
      <w:pPr>
        <w:pStyle w:val="Nagwek2"/>
        <w:kinsoku w:val="0"/>
        <w:overflowPunct w:val="0"/>
        <w:spacing w:before="0"/>
        <w:ind w:right="2360"/>
        <w:jc w:val="center"/>
        <w:rPr>
          <w:rFonts w:ascii="Arial" w:hAnsi="Arial" w:cs="Arial"/>
        </w:rPr>
      </w:pPr>
    </w:p>
    <w:p w14:paraId="50F1897A" w14:textId="77777777" w:rsidR="0032213E" w:rsidRPr="00D24E9B" w:rsidRDefault="0032213E" w:rsidP="0032213E">
      <w:pPr>
        <w:pStyle w:val="Nagwek2"/>
        <w:kinsoku w:val="0"/>
        <w:overflowPunct w:val="0"/>
        <w:spacing w:before="0"/>
        <w:ind w:right="2360"/>
        <w:jc w:val="center"/>
        <w:rPr>
          <w:rFonts w:ascii="Arial" w:hAnsi="Arial" w:cs="Arial"/>
          <w:b w:val="0"/>
          <w:bCs w:val="0"/>
        </w:rPr>
      </w:pPr>
      <w:r w:rsidRPr="00D24E9B">
        <w:rPr>
          <w:rFonts w:ascii="Arial" w:hAnsi="Arial" w:cs="Arial"/>
        </w:rPr>
        <w:t>§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10</w:t>
      </w:r>
    </w:p>
    <w:p w14:paraId="5D33F23F" w14:textId="77777777" w:rsidR="0032213E" w:rsidRPr="00D24E9B" w:rsidRDefault="0032213E" w:rsidP="0032213E">
      <w:pPr>
        <w:pStyle w:val="Tekstpodstawowy"/>
        <w:kinsoku w:val="0"/>
        <w:overflowPunct w:val="0"/>
        <w:ind w:left="2342" w:right="2358" w:firstLine="0"/>
        <w:jc w:val="center"/>
        <w:rPr>
          <w:rFonts w:ascii="Arial" w:hAnsi="Arial" w:cs="Arial"/>
        </w:rPr>
      </w:pPr>
      <w:r w:rsidRPr="00D24E9B">
        <w:rPr>
          <w:rFonts w:ascii="Arial" w:hAnsi="Arial" w:cs="Arial"/>
          <w:b/>
          <w:bCs/>
        </w:rPr>
        <w:t>Ubezpieczenia</w:t>
      </w:r>
    </w:p>
    <w:p w14:paraId="2CE14E6D" w14:textId="2EF85F00" w:rsidR="0032213E" w:rsidRPr="00D24E9B" w:rsidRDefault="0032213E" w:rsidP="0032213E">
      <w:pPr>
        <w:pStyle w:val="Tekstpodstawowy"/>
        <w:numPr>
          <w:ilvl w:val="0"/>
          <w:numId w:val="5"/>
        </w:numPr>
        <w:tabs>
          <w:tab w:val="left" w:pos="706"/>
          <w:tab w:val="left" w:pos="4299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Wykonawca,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  <w:spacing w:val="-1"/>
        </w:rPr>
        <w:t>zgodnie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  <w:spacing w:val="-1"/>
        </w:rPr>
        <w:t>wymaganiami</w:t>
      </w:r>
      <w:r w:rsidR="00A16D27">
        <w:rPr>
          <w:rFonts w:ascii="Arial" w:hAnsi="Arial" w:cs="Arial"/>
          <w:spacing w:val="2"/>
        </w:rPr>
        <w:t xml:space="preserve"> zawartymi w zapytaniu ofertowym</w:t>
      </w:r>
      <w:r w:rsidRPr="00D24E9B">
        <w:rPr>
          <w:rFonts w:ascii="Arial" w:hAnsi="Arial" w:cs="Arial"/>
          <w:spacing w:val="-1"/>
        </w:rPr>
        <w:t>,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  <w:spacing w:val="-1"/>
        </w:rPr>
        <w:t>przed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  <w:spacing w:val="-1"/>
        </w:rPr>
        <w:t>zawarciem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  <w:spacing w:val="-1"/>
        </w:rPr>
        <w:t>Umowy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  <w:spacing w:val="-1"/>
        </w:rPr>
        <w:t>zawarł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  <w:spacing w:val="-1"/>
        </w:rPr>
        <w:t>umowę</w:t>
      </w:r>
      <w:r w:rsidRPr="00D24E9B">
        <w:rPr>
          <w:rFonts w:ascii="Arial" w:hAnsi="Arial" w:cs="Arial"/>
          <w:spacing w:val="87"/>
          <w:w w:val="99"/>
        </w:rPr>
        <w:t xml:space="preserve"> </w:t>
      </w:r>
      <w:r w:rsidRPr="00D24E9B">
        <w:rPr>
          <w:rFonts w:ascii="Arial" w:hAnsi="Arial" w:cs="Arial"/>
        </w:rPr>
        <w:t>ubezpieczenia</w:t>
      </w:r>
      <w:r w:rsidRPr="00D24E9B">
        <w:rPr>
          <w:rFonts w:ascii="Arial" w:hAnsi="Arial" w:cs="Arial"/>
          <w:spacing w:val="26"/>
        </w:rPr>
        <w:t xml:space="preserve"> </w:t>
      </w:r>
      <w:r w:rsidRPr="00D24E9B">
        <w:rPr>
          <w:rFonts w:ascii="Arial" w:hAnsi="Arial" w:cs="Arial"/>
        </w:rPr>
        <w:t>odpowiedzialności</w:t>
      </w:r>
      <w:r w:rsidRPr="00D24E9B">
        <w:rPr>
          <w:rFonts w:ascii="Arial" w:hAnsi="Arial" w:cs="Arial"/>
          <w:spacing w:val="27"/>
        </w:rPr>
        <w:t xml:space="preserve"> </w:t>
      </w:r>
      <w:r w:rsidRPr="00D24E9B">
        <w:rPr>
          <w:rFonts w:ascii="Arial" w:hAnsi="Arial" w:cs="Arial"/>
        </w:rPr>
        <w:t>cywilnej</w:t>
      </w:r>
      <w:r w:rsidRPr="00D24E9B">
        <w:rPr>
          <w:rFonts w:ascii="Arial" w:hAnsi="Arial" w:cs="Arial"/>
          <w:spacing w:val="27"/>
        </w:rPr>
        <w:t xml:space="preserve"> </w:t>
      </w:r>
      <w:r w:rsidRPr="00D24E9B">
        <w:rPr>
          <w:rFonts w:ascii="Arial" w:hAnsi="Arial" w:cs="Arial"/>
          <w:spacing w:val="-1"/>
        </w:rPr>
        <w:t>(„Ubezpieczenie</w:t>
      </w:r>
      <w:r w:rsidRPr="00D24E9B">
        <w:rPr>
          <w:rFonts w:ascii="Arial" w:hAnsi="Arial" w:cs="Arial"/>
          <w:spacing w:val="27"/>
        </w:rPr>
        <w:t xml:space="preserve"> </w:t>
      </w:r>
      <w:r w:rsidRPr="00D24E9B">
        <w:rPr>
          <w:rFonts w:ascii="Arial" w:hAnsi="Arial" w:cs="Arial"/>
        </w:rPr>
        <w:t>OC”)</w:t>
      </w:r>
      <w:r w:rsidRPr="00D24E9B">
        <w:rPr>
          <w:rFonts w:ascii="Arial" w:hAnsi="Arial" w:cs="Arial"/>
          <w:spacing w:val="27"/>
        </w:rPr>
        <w:t xml:space="preserve"> </w:t>
      </w:r>
      <w:r w:rsidRPr="00D24E9B">
        <w:rPr>
          <w:rFonts w:ascii="Arial" w:hAnsi="Arial" w:cs="Arial"/>
        </w:rPr>
        <w:t>na</w:t>
      </w:r>
      <w:r w:rsidRPr="00D24E9B">
        <w:rPr>
          <w:rFonts w:ascii="Arial" w:hAnsi="Arial" w:cs="Arial"/>
          <w:spacing w:val="26"/>
        </w:rPr>
        <w:t xml:space="preserve"> </w:t>
      </w:r>
      <w:r w:rsidRPr="00D24E9B">
        <w:rPr>
          <w:rFonts w:ascii="Arial" w:hAnsi="Arial" w:cs="Arial"/>
        </w:rPr>
        <w:t>sumę</w:t>
      </w:r>
      <w:r w:rsidRPr="00D24E9B">
        <w:rPr>
          <w:rFonts w:ascii="Arial" w:hAnsi="Arial" w:cs="Arial"/>
          <w:spacing w:val="27"/>
        </w:rPr>
        <w:t xml:space="preserve"> </w:t>
      </w:r>
      <w:r w:rsidRPr="00D24E9B">
        <w:rPr>
          <w:rFonts w:ascii="Arial" w:hAnsi="Arial" w:cs="Arial"/>
          <w:spacing w:val="-1"/>
        </w:rPr>
        <w:t>ubezpieczenia</w:t>
      </w:r>
      <w:r w:rsidRPr="00D24E9B">
        <w:rPr>
          <w:rFonts w:ascii="Arial" w:hAnsi="Arial" w:cs="Arial"/>
          <w:spacing w:val="56"/>
          <w:w w:val="99"/>
        </w:rPr>
        <w:t xml:space="preserve"> </w:t>
      </w:r>
      <w:r w:rsidRPr="00D24E9B">
        <w:rPr>
          <w:rFonts w:ascii="Arial" w:hAnsi="Arial" w:cs="Arial"/>
        </w:rPr>
        <w:t>nie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mniejszą</w:t>
      </w:r>
      <w:r w:rsidRPr="00D24E9B"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niż </w:t>
      </w:r>
      <w:r w:rsidR="00A16D27">
        <w:rPr>
          <w:rFonts w:ascii="Arial" w:hAnsi="Arial" w:cs="Arial"/>
        </w:rPr>
        <w:t>3</w:t>
      </w:r>
      <w:r w:rsidRPr="00FA7812">
        <w:rPr>
          <w:rFonts w:ascii="Arial" w:hAnsi="Arial" w:cs="Arial"/>
        </w:rPr>
        <w:t>00 000,00 zł.</w:t>
      </w:r>
    </w:p>
    <w:p w14:paraId="5A8A88E2" w14:textId="77777777" w:rsidR="0032213E" w:rsidRPr="00D24E9B" w:rsidRDefault="0032213E" w:rsidP="0032213E">
      <w:pPr>
        <w:pStyle w:val="Tekstpodstawowy"/>
        <w:numPr>
          <w:ilvl w:val="0"/>
          <w:numId w:val="5"/>
        </w:numPr>
        <w:tabs>
          <w:tab w:val="left" w:pos="706"/>
        </w:tabs>
        <w:kinsoku w:val="0"/>
        <w:overflowPunct w:val="0"/>
        <w:ind w:left="705" w:right="152" w:hanging="567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Wykonawca</w:t>
      </w:r>
      <w:r w:rsidRPr="00D24E9B">
        <w:rPr>
          <w:rFonts w:ascii="Arial" w:hAnsi="Arial" w:cs="Arial"/>
          <w:spacing w:val="47"/>
        </w:rPr>
        <w:t xml:space="preserve"> </w:t>
      </w:r>
      <w:r w:rsidRPr="00D24E9B">
        <w:rPr>
          <w:rFonts w:ascii="Arial" w:hAnsi="Arial" w:cs="Arial"/>
        </w:rPr>
        <w:t>zobowiązuje  się</w:t>
      </w:r>
      <w:r w:rsidRPr="00D24E9B">
        <w:rPr>
          <w:rFonts w:ascii="Arial" w:hAnsi="Arial" w:cs="Arial"/>
          <w:spacing w:val="47"/>
        </w:rPr>
        <w:t xml:space="preserve"> </w:t>
      </w:r>
      <w:r w:rsidRPr="00D24E9B">
        <w:rPr>
          <w:rFonts w:ascii="Arial" w:hAnsi="Arial" w:cs="Arial"/>
        </w:rPr>
        <w:t>do  utrzymywania przez</w:t>
      </w:r>
      <w:r w:rsidRPr="00D24E9B">
        <w:rPr>
          <w:rFonts w:ascii="Arial" w:hAnsi="Arial" w:cs="Arial"/>
          <w:spacing w:val="47"/>
        </w:rPr>
        <w:t xml:space="preserve"> </w:t>
      </w:r>
      <w:r w:rsidRPr="00D24E9B">
        <w:rPr>
          <w:rFonts w:ascii="Arial" w:hAnsi="Arial" w:cs="Arial"/>
        </w:rPr>
        <w:t>okres  wykonywania</w:t>
      </w:r>
      <w:r w:rsidRPr="00D24E9B">
        <w:rPr>
          <w:rFonts w:ascii="Arial" w:hAnsi="Arial" w:cs="Arial"/>
          <w:spacing w:val="47"/>
        </w:rPr>
        <w:t xml:space="preserve"> </w:t>
      </w:r>
      <w:r w:rsidRPr="00D24E9B">
        <w:rPr>
          <w:rFonts w:ascii="Arial" w:hAnsi="Arial" w:cs="Arial"/>
        </w:rPr>
        <w:t>Przedmiotu</w:t>
      </w:r>
      <w:r w:rsidRPr="00D24E9B">
        <w:rPr>
          <w:rFonts w:ascii="Arial" w:hAnsi="Arial" w:cs="Arial"/>
          <w:spacing w:val="23"/>
          <w:w w:val="99"/>
        </w:rPr>
        <w:t xml:space="preserve"> </w:t>
      </w:r>
      <w:r w:rsidRPr="00D24E9B">
        <w:rPr>
          <w:rFonts w:ascii="Arial" w:hAnsi="Arial" w:cs="Arial"/>
        </w:rPr>
        <w:t>Umowy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Ubezpieczenia</w:t>
      </w:r>
      <w:r w:rsidRPr="00D24E9B">
        <w:rPr>
          <w:rFonts w:ascii="Arial" w:hAnsi="Arial" w:cs="Arial"/>
          <w:spacing w:val="10"/>
        </w:rPr>
        <w:t xml:space="preserve"> </w:t>
      </w:r>
      <w:r w:rsidRPr="00D24E9B">
        <w:rPr>
          <w:rFonts w:ascii="Arial" w:hAnsi="Arial" w:cs="Arial"/>
        </w:rPr>
        <w:t>OC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Polisę</w:t>
      </w:r>
      <w:r w:rsidRPr="00D24E9B">
        <w:rPr>
          <w:rFonts w:ascii="Arial" w:hAnsi="Arial" w:cs="Arial"/>
          <w:spacing w:val="10"/>
        </w:rPr>
        <w:t xml:space="preserve"> </w:t>
      </w:r>
      <w:r w:rsidRPr="00D24E9B">
        <w:rPr>
          <w:rFonts w:ascii="Arial" w:hAnsi="Arial" w:cs="Arial"/>
        </w:rPr>
        <w:t>lub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inny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dokument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</w:rPr>
        <w:t>potwierdzający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kontynuację</w:t>
      </w:r>
      <w:r w:rsidRPr="00D24E9B">
        <w:rPr>
          <w:rFonts w:ascii="Arial" w:hAnsi="Arial" w:cs="Arial"/>
          <w:spacing w:val="21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ubezpieczenia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  <w:spacing w:val="-1"/>
        </w:rPr>
        <w:t>od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  <w:spacing w:val="-1"/>
        </w:rPr>
        <w:t>dnia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  <w:spacing w:val="-1"/>
        </w:rPr>
        <w:t xml:space="preserve">następnego </w:t>
      </w:r>
      <w:r w:rsidRPr="00D24E9B">
        <w:rPr>
          <w:rFonts w:ascii="Arial" w:hAnsi="Arial" w:cs="Arial"/>
        </w:rPr>
        <w:t>po</w:t>
      </w:r>
      <w:r w:rsidRPr="00D24E9B">
        <w:rPr>
          <w:rFonts w:ascii="Arial" w:hAnsi="Arial" w:cs="Arial"/>
          <w:spacing w:val="-1"/>
        </w:rPr>
        <w:t xml:space="preserve"> </w:t>
      </w:r>
      <w:r w:rsidRPr="00D24E9B">
        <w:rPr>
          <w:rFonts w:ascii="Arial" w:hAnsi="Arial" w:cs="Arial"/>
        </w:rPr>
        <w:t>dniu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  <w:spacing w:val="-1"/>
        </w:rPr>
        <w:t xml:space="preserve">ustania </w:t>
      </w:r>
      <w:r w:rsidRPr="00D24E9B">
        <w:rPr>
          <w:rFonts w:ascii="Arial" w:hAnsi="Arial" w:cs="Arial"/>
        </w:rPr>
        <w:t>poprzedniej</w:t>
      </w:r>
      <w:r w:rsidRPr="00D24E9B">
        <w:rPr>
          <w:rFonts w:ascii="Arial" w:hAnsi="Arial" w:cs="Arial"/>
          <w:spacing w:val="-1"/>
        </w:rPr>
        <w:t xml:space="preserve"> ochrony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  <w:spacing w:val="-1"/>
        </w:rPr>
        <w:t>ubezpieczeniowej</w:t>
      </w:r>
      <w:r w:rsidRPr="00D24E9B">
        <w:rPr>
          <w:rFonts w:ascii="Arial" w:hAnsi="Arial" w:cs="Arial"/>
          <w:spacing w:val="57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wraz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  <w:spacing w:val="-1"/>
        </w:rPr>
        <w:t>dowodem</w:t>
      </w:r>
      <w:r w:rsidRPr="00D24E9B">
        <w:rPr>
          <w:rFonts w:ascii="Arial" w:hAnsi="Arial" w:cs="Arial"/>
          <w:spacing w:val="16"/>
        </w:rPr>
        <w:t xml:space="preserve"> </w:t>
      </w:r>
      <w:r w:rsidRPr="00D24E9B">
        <w:rPr>
          <w:rFonts w:ascii="Arial" w:hAnsi="Arial" w:cs="Arial"/>
          <w:spacing w:val="-1"/>
        </w:rPr>
        <w:t>opłacenia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  <w:spacing w:val="-1"/>
        </w:rPr>
        <w:t>składek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  <w:spacing w:val="-1"/>
        </w:rPr>
        <w:t>na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to</w:t>
      </w:r>
      <w:r w:rsidRPr="00D24E9B">
        <w:rPr>
          <w:rFonts w:ascii="Arial" w:hAnsi="Arial" w:cs="Arial"/>
          <w:spacing w:val="16"/>
        </w:rPr>
        <w:t xml:space="preserve"> </w:t>
      </w:r>
      <w:r w:rsidRPr="00D24E9B">
        <w:rPr>
          <w:rFonts w:ascii="Arial" w:hAnsi="Arial" w:cs="Arial"/>
          <w:spacing w:val="-1"/>
        </w:rPr>
        <w:t>ubezpieczenie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  <w:spacing w:val="-1"/>
        </w:rPr>
        <w:t>Wykonawca</w:t>
      </w:r>
      <w:r w:rsidRPr="00D24E9B">
        <w:rPr>
          <w:rFonts w:ascii="Arial" w:hAnsi="Arial" w:cs="Arial"/>
          <w:spacing w:val="16"/>
        </w:rPr>
        <w:t xml:space="preserve"> </w:t>
      </w:r>
      <w:r w:rsidRPr="00D24E9B">
        <w:rPr>
          <w:rFonts w:ascii="Arial" w:hAnsi="Arial" w:cs="Arial"/>
        </w:rPr>
        <w:t>będzie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przedkładał</w:t>
      </w:r>
      <w:r w:rsidRPr="00D24E9B">
        <w:rPr>
          <w:rFonts w:ascii="Arial" w:hAnsi="Arial" w:cs="Arial"/>
          <w:spacing w:val="69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Zamawiającemu</w:t>
      </w:r>
      <w:r w:rsidRPr="00D24E9B">
        <w:rPr>
          <w:rFonts w:ascii="Arial" w:hAnsi="Arial" w:cs="Arial"/>
          <w:spacing w:val="18"/>
        </w:rPr>
        <w:t xml:space="preserve"> </w:t>
      </w:r>
      <w:r w:rsidRPr="00D24E9B">
        <w:rPr>
          <w:rFonts w:ascii="Arial" w:hAnsi="Arial" w:cs="Arial"/>
        </w:rPr>
        <w:t>nie</w:t>
      </w:r>
      <w:r w:rsidRPr="00D24E9B">
        <w:rPr>
          <w:rFonts w:ascii="Arial" w:hAnsi="Arial" w:cs="Arial"/>
          <w:spacing w:val="18"/>
        </w:rPr>
        <w:t xml:space="preserve"> </w:t>
      </w:r>
      <w:r w:rsidRPr="00D24E9B">
        <w:rPr>
          <w:rFonts w:ascii="Arial" w:hAnsi="Arial" w:cs="Arial"/>
          <w:spacing w:val="-1"/>
        </w:rPr>
        <w:t>później</w:t>
      </w:r>
      <w:r w:rsidRPr="00D24E9B">
        <w:rPr>
          <w:rFonts w:ascii="Arial" w:hAnsi="Arial" w:cs="Arial"/>
          <w:spacing w:val="18"/>
        </w:rPr>
        <w:t xml:space="preserve"> </w:t>
      </w:r>
      <w:r w:rsidRPr="00D24E9B">
        <w:rPr>
          <w:rFonts w:ascii="Arial" w:hAnsi="Arial" w:cs="Arial"/>
          <w:spacing w:val="-1"/>
        </w:rPr>
        <w:t>niż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</w:rPr>
        <w:t>na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  <w:spacing w:val="-1"/>
        </w:rPr>
        <w:t>7</w:t>
      </w:r>
      <w:r w:rsidRPr="00D24E9B">
        <w:rPr>
          <w:rFonts w:ascii="Arial" w:hAnsi="Arial" w:cs="Arial"/>
          <w:spacing w:val="18"/>
        </w:rPr>
        <w:t xml:space="preserve"> </w:t>
      </w:r>
      <w:r w:rsidRPr="00D24E9B">
        <w:rPr>
          <w:rFonts w:ascii="Arial" w:hAnsi="Arial" w:cs="Arial"/>
        </w:rPr>
        <w:t>dni</w:t>
      </w:r>
      <w:r w:rsidRPr="00D24E9B">
        <w:rPr>
          <w:rFonts w:ascii="Arial" w:hAnsi="Arial" w:cs="Arial"/>
          <w:spacing w:val="18"/>
        </w:rPr>
        <w:t xml:space="preserve"> </w:t>
      </w:r>
      <w:r w:rsidRPr="00D24E9B">
        <w:rPr>
          <w:rFonts w:ascii="Arial" w:hAnsi="Arial" w:cs="Arial"/>
        </w:rPr>
        <w:t>przed</w:t>
      </w:r>
      <w:r w:rsidRPr="00D24E9B">
        <w:rPr>
          <w:rFonts w:ascii="Arial" w:hAnsi="Arial" w:cs="Arial"/>
          <w:spacing w:val="18"/>
        </w:rPr>
        <w:t xml:space="preserve"> </w:t>
      </w:r>
      <w:r w:rsidRPr="00D24E9B">
        <w:rPr>
          <w:rFonts w:ascii="Arial" w:hAnsi="Arial" w:cs="Arial"/>
        </w:rPr>
        <w:t>dniem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</w:rPr>
        <w:t>wygaśnięcia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</w:rPr>
        <w:t>poprzedniej</w:t>
      </w:r>
      <w:r w:rsidRPr="00D24E9B">
        <w:rPr>
          <w:rFonts w:ascii="Arial" w:hAnsi="Arial" w:cs="Arial"/>
          <w:spacing w:val="18"/>
        </w:rPr>
        <w:t xml:space="preserve"> </w:t>
      </w:r>
      <w:r w:rsidRPr="00D24E9B">
        <w:rPr>
          <w:rFonts w:ascii="Arial" w:hAnsi="Arial" w:cs="Arial"/>
        </w:rPr>
        <w:t>umowy</w:t>
      </w:r>
      <w:r w:rsidRPr="00D24E9B">
        <w:rPr>
          <w:rFonts w:ascii="Arial" w:hAnsi="Arial" w:cs="Arial"/>
          <w:spacing w:val="31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ubezpieczenia.</w:t>
      </w:r>
    </w:p>
    <w:p w14:paraId="0FB2256A" w14:textId="77777777" w:rsidR="0032213E" w:rsidRPr="00D24E9B" w:rsidRDefault="0032213E" w:rsidP="0032213E">
      <w:pPr>
        <w:pStyle w:val="Tekstpodstawowy"/>
        <w:numPr>
          <w:ilvl w:val="0"/>
          <w:numId w:val="5"/>
        </w:numPr>
        <w:tabs>
          <w:tab w:val="left" w:pos="706"/>
        </w:tabs>
        <w:kinsoku w:val="0"/>
        <w:overflowPunct w:val="0"/>
        <w:ind w:right="155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Jeżeli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  <w:spacing w:val="-1"/>
        </w:rPr>
        <w:t>Wykonawca</w:t>
      </w:r>
      <w:r w:rsidRPr="00D24E9B">
        <w:rPr>
          <w:rFonts w:ascii="Arial" w:hAnsi="Arial" w:cs="Arial"/>
          <w:spacing w:val="16"/>
        </w:rPr>
        <w:t xml:space="preserve"> </w:t>
      </w:r>
      <w:r w:rsidRPr="00D24E9B">
        <w:rPr>
          <w:rFonts w:ascii="Arial" w:hAnsi="Arial" w:cs="Arial"/>
          <w:spacing w:val="-1"/>
        </w:rPr>
        <w:t>nie</w:t>
      </w:r>
      <w:r w:rsidRPr="00D24E9B">
        <w:rPr>
          <w:rFonts w:ascii="Arial" w:hAnsi="Arial" w:cs="Arial"/>
          <w:spacing w:val="16"/>
        </w:rPr>
        <w:t xml:space="preserve"> </w:t>
      </w:r>
      <w:r w:rsidRPr="00D24E9B">
        <w:rPr>
          <w:rFonts w:ascii="Arial" w:hAnsi="Arial" w:cs="Arial"/>
          <w:spacing w:val="-1"/>
        </w:rPr>
        <w:t>wykona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  <w:spacing w:val="-1"/>
        </w:rPr>
        <w:t>obowiązku,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o</w:t>
      </w:r>
      <w:r w:rsidRPr="00D24E9B">
        <w:rPr>
          <w:rFonts w:ascii="Arial" w:hAnsi="Arial" w:cs="Arial"/>
          <w:spacing w:val="16"/>
        </w:rPr>
        <w:t xml:space="preserve"> </w:t>
      </w:r>
      <w:r w:rsidRPr="00D24E9B">
        <w:rPr>
          <w:rFonts w:ascii="Arial" w:hAnsi="Arial" w:cs="Arial"/>
          <w:spacing w:val="-1"/>
        </w:rPr>
        <w:t>którym,</w:t>
      </w:r>
      <w:r w:rsidRPr="00D24E9B">
        <w:rPr>
          <w:rFonts w:ascii="Arial" w:hAnsi="Arial" w:cs="Arial"/>
          <w:spacing w:val="16"/>
        </w:rPr>
        <w:t xml:space="preserve"> </w:t>
      </w:r>
      <w:r w:rsidRPr="00D24E9B">
        <w:rPr>
          <w:rFonts w:ascii="Arial" w:hAnsi="Arial" w:cs="Arial"/>
          <w:spacing w:val="-1"/>
        </w:rPr>
        <w:t>mowa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16"/>
        </w:rPr>
        <w:t xml:space="preserve"> </w:t>
      </w:r>
      <w:r w:rsidRPr="00D24E9B">
        <w:rPr>
          <w:rFonts w:ascii="Arial" w:hAnsi="Arial" w:cs="Arial"/>
          <w:spacing w:val="-1"/>
        </w:rPr>
        <w:t>ust.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  <w:spacing w:val="-1"/>
        </w:rPr>
        <w:t>2,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</w:rPr>
        <w:t>Zamawiający</w:t>
      </w:r>
      <w:r w:rsidRPr="00D24E9B">
        <w:rPr>
          <w:rFonts w:ascii="Arial" w:hAnsi="Arial" w:cs="Arial"/>
          <w:spacing w:val="16"/>
        </w:rPr>
        <w:t xml:space="preserve"> </w:t>
      </w:r>
      <w:r w:rsidRPr="00D24E9B">
        <w:rPr>
          <w:rFonts w:ascii="Arial" w:hAnsi="Arial" w:cs="Arial"/>
        </w:rPr>
        <w:t>wedle</w:t>
      </w:r>
      <w:r w:rsidRPr="00D24E9B">
        <w:rPr>
          <w:rFonts w:ascii="Arial" w:hAnsi="Arial" w:cs="Arial"/>
          <w:spacing w:val="73"/>
          <w:w w:val="99"/>
        </w:rPr>
        <w:t xml:space="preserve"> </w:t>
      </w:r>
      <w:r w:rsidRPr="00D24E9B">
        <w:rPr>
          <w:rFonts w:ascii="Arial" w:hAnsi="Arial" w:cs="Arial"/>
        </w:rPr>
        <w:t>swojego</w:t>
      </w:r>
      <w:r w:rsidRPr="00D24E9B">
        <w:rPr>
          <w:rFonts w:ascii="Arial" w:hAnsi="Arial" w:cs="Arial"/>
          <w:spacing w:val="-11"/>
        </w:rPr>
        <w:t xml:space="preserve"> </w:t>
      </w:r>
      <w:r w:rsidRPr="00D24E9B">
        <w:rPr>
          <w:rFonts w:ascii="Arial" w:hAnsi="Arial" w:cs="Arial"/>
        </w:rPr>
        <w:t>wyboru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może:</w:t>
      </w:r>
    </w:p>
    <w:p w14:paraId="405208C8" w14:textId="77777777" w:rsidR="0032213E" w:rsidRPr="00D24E9B" w:rsidRDefault="0032213E" w:rsidP="0032213E">
      <w:pPr>
        <w:pStyle w:val="Tekstpodstawowy"/>
        <w:numPr>
          <w:ilvl w:val="1"/>
          <w:numId w:val="5"/>
        </w:numPr>
        <w:tabs>
          <w:tab w:val="left" w:pos="1273"/>
        </w:tabs>
        <w:kinsoku w:val="0"/>
        <w:overflowPunct w:val="0"/>
        <w:ind w:hanging="566"/>
        <w:rPr>
          <w:rFonts w:ascii="Arial" w:hAnsi="Arial" w:cs="Arial"/>
        </w:rPr>
      </w:pPr>
      <w:r w:rsidRPr="00D24E9B">
        <w:rPr>
          <w:rFonts w:ascii="Arial" w:hAnsi="Arial" w:cs="Arial"/>
        </w:rPr>
        <w:t>odstąpić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od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Umowy;</w:t>
      </w:r>
    </w:p>
    <w:p w14:paraId="2627C01E" w14:textId="77777777" w:rsidR="0032213E" w:rsidRPr="00D24E9B" w:rsidRDefault="0032213E" w:rsidP="0032213E">
      <w:pPr>
        <w:pStyle w:val="Tekstpodstawowy"/>
        <w:numPr>
          <w:ilvl w:val="1"/>
          <w:numId w:val="5"/>
        </w:numPr>
        <w:tabs>
          <w:tab w:val="left" w:pos="1273"/>
        </w:tabs>
        <w:kinsoku w:val="0"/>
        <w:overflowPunct w:val="0"/>
        <w:ind w:hanging="566"/>
        <w:rPr>
          <w:rFonts w:ascii="Arial" w:hAnsi="Arial" w:cs="Arial"/>
        </w:rPr>
      </w:pPr>
      <w:r w:rsidRPr="00D24E9B">
        <w:rPr>
          <w:rFonts w:ascii="Arial" w:hAnsi="Arial" w:cs="Arial"/>
        </w:rPr>
        <w:t>ubezpieczyć</w:t>
      </w:r>
      <w:r w:rsidRPr="00D24E9B">
        <w:rPr>
          <w:rFonts w:ascii="Arial" w:hAnsi="Arial" w:cs="Arial"/>
          <w:spacing w:val="36"/>
        </w:rPr>
        <w:t xml:space="preserve"> </w:t>
      </w:r>
      <w:r w:rsidRPr="00D24E9B">
        <w:rPr>
          <w:rFonts w:ascii="Arial" w:hAnsi="Arial" w:cs="Arial"/>
        </w:rPr>
        <w:t>Wykonawcę</w:t>
      </w:r>
      <w:r w:rsidRPr="00D24E9B">
        <w:rPr>
          <w:rFonts w:ascii="Arial" w:hAnsi="Arial" w:cs="Arial"/>
          <w:spacing w:val="35"/>
        </w:rPr>
        <w:t xml:space="preserve"> </w:t>
      </w:r>
      <w:r w:rsidRPr="00D24E9B">
        <w:rPr>
          <w:rFonts w:ascii="Arial" w:hAnsi="Arial" w:cs="Arial"/>
        </w:rPr>
        <w:t>na</w:t>
      </w:r>
      <w:r w:rsidRPr="00D24E9B">
        <w:rPr>
          <w:rFonts w:ascii="Arial" w:hAnsi="Arial" w:cs="Arial"/>
          <w:spacing w:val="35"/>
        </w:rPr>
        <w:t xml:space="preserve"> </w:t>
      </w:r>
      <w:r w:rsidRPr="00D24E9B">
        <w:rPr>
          <w:rFonts w:ascii="Arial" w:hAnsi="Arial" w:cs="Arial"/>
        </w:rPr>
        <w:t>jego</w:t>
      </w:r>
      <w:r w:rsidRPr="00D24E9B">
        <w:rPr>
          <w:rFonts w:ascii="Arial" w:hAnsi="Arial" w:cs="Arial"/>
          <w:spacing w:val="35"/>
        </w:rPr>
        <w:t xml:space="preserve"> </w:t>
      </w:r>
      <w:r w:rsidRPr="00D24E9B">
        <w:rPr>
          <w:rFonts w:ascii="Arial" w:hAnsi="Arial" w:cs="Arial"/>
        </w:rPr>
        <w:t>koszt,</w:t>
      </w:r>
      <w:r w:rsidRPr="00D24E9B">
        <w:rPr>
          <w:rFonts w:ascii="Arial" w:hAnsi="Arial" w:cs="Arial"/>
          <w:spacing w:val="35"/>
        </w:rPr>
        <w:t xml:space="preserve"> </w:t>
      </w:r>
      <w:r w:rsidRPr="00D24E9B">
        <w:rPr>
          <w:rFonts w:ascii="Arial" w:hAnsi="Arial" w:cs="Arial"/>
        </w:rPr>
        <w:t>przy</w:t>
      </w:r>
      <w:r w:rsidRPr="00D24E9B">
        <w:rPr>
          <w:rFonts w:ascii="Arial" w:hAnsi="Arial" w:cs="Arial"/>
          <w:spacing w:val="35"/>
        </w:rPr>
        <w:t xml:space="preserve"> </w:t>
      </w:r>
      <w:r w:rsidRPr="00D24E9B">
        <w:rPr>
          <w:rFonts w:ascii="Arial" w:hAnsi="Arial" w:cs="Arial"/>
        </w:rPr>
        <w:t>czym</w:t>
      </w:r>
      <w:r w:rsidRPr="00D24E9B">
        <w:rPr>
          <w:rFonts w:ascii="Arial" w:hAnsi="Arial" w:cs="Arial"/>
          <w:spacing w:val="34"/>
        </w:rPr>
        <w:t xml:space="preserve"> </w:t>
      </w:r>
      <w:r w:rsidRPr="00D24E9B">
        <w:rPr>
          <w:rFonts w:ascii="Arial" w:hAnsi="Arial" w:cs="Arial"/>
        </w:rPr>
        <w:t>koszty</w:t>
      </w:r>
      <w:r w:rsidRPr="00D24E9B">
        <w:rPr>
          <w:rFonts w:ascii="Arial" w:hAnsi="Arial" w:cs="Arial"/>
          <w:spacing w:val="35"/>
        </w:rPr>
        <w:t xml:space="preserve"> </w:t>
      </w:r>
      <w:r w:rsidRPr="00D24E9B">
        <w:rPr>
          <w:rFonts w:ascii="Arial" w:hAnsi="Arial" w:cs="Arial"/>
        </w:rPr>
        <w:t>poniesione</w:t>
      </w:r>
      <w:r w:rsidRPr="00D24E9B">
        <w:rPr>
          <w:rFonts w:ascii="Arial" w:hAnsi="Arial" w:cs="Arial"/>
          <w:spacing w:val="35"/>
        </w:rPr>
        <w:t xml:space="preserve"> </w:t>
      </w:r>
      <w:r w:rsidRPr="00D24E9B">
        <w:rPr>
          <w:rFonts w:ascii="Arial" w:hAnsi="Arial" w:cs="Arial"/>
          <w:spacing w:val="-1"/>
        </w:rPr>
        <w:t>na</w:t>
      </w:r>
      <w:r w:rsidRPr="00D24E9B">
        <w:rPr>
          <w:rFonts w:ascii="Arial" w:hAnsi="Arial" w:cs="Arial"/>
          <w:spacing w:val="23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ubezpieczenie</w:t>
      </w:r>
      <w:r w:rsidRPr="00D24E9B">
        <w:rPr>
          <w:rFonts w:ascii="Arial" w:hAnsi="Arial" w:cs="Arial"/>
          <w:spacing w:val="27"/>
        </w:rPr>
        <w:t xml:space="preserve"> </w:t>
      </w:r>
      <w:r w:rsidRPr="00D24E9B">
        <w:rPr>
          <w:rFonts w:ascii="Arial" w:hAnsi="Arial" w:cs="Arial"/>
          <w:spacing w:val="-1"/>
        </w:rPr>
        <w:t>Wykonawcy</w:t>
      </w:r>
      <w:r w:rsidRPr="00D24E9B">
        <w:rPr>
          <w:rFonts w:ascii="Arial" w:hAnsi="Arial" w:cs="Arial"/>
          <w:spacing w:val="28"/>
        </w:rPr>
        <w:t xml:space="preserve"> </w:t>
      </w:r>
      <w:r w:rsidRPr="00D24E9B">
        <w:rPr>
          <w:rFonts w:ascii="Arial" w:hAnsi="Arial" w:cs="Arial"/>
          <w:spacing w:val="-1"/>
        </w:rPr>
        <w:t>Zamawiający</w:t>
      </w:r>
      <w:r w:rsidRPr="00D24E9B">
        <w:rPr>
          <w:rFonts w:ascii="Arial" w:hAnsi="Arial" w:cs="Arial"/>
          <w:spacing w:val="28"/>
        </w:rPr>
        <w:t xml:space="preserve"> </w:t>
      </w:r>
      <w:r w:rsidRPr="00D24E9B">
        <w:rPr>
          <w:rFonts w:ascii="Arial" w:hAnsi="Arial" w:cs="Arial"/>
          <w:spacing w:val="-1"/>
        </w:rPr>
        <w:t>potrąci</w:t>
      </w:r>
      <w:r w:rsidRPr="00D24E9B">
        <w:rPr>
          <w:rFonts w:ascii="Arial" w:hAnsi="Arial" w:cs="Arial"/>
          <w:spacing w:val="28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27"/>
        </w:rPr>
        <w:t xml:space="preserve"> </w:t>
      </w:r>
      <w:r w:rsidRPr="00D24E9B">
        <w:rPr>
          <w:rFonts w:ascii="Arial" w:hAnsi="Arial" w:cs="Arial"/>
          <w:spacing w:val="-1"/>
        </w:rPr>
        <w:t>wynagrodzenia.</w:t>
      </w:r>
    </w:p>
    <w:p w14:paraId="5E02021C" w14:textId="77777777" w:rsidR="0032213E" w:rsidRPr="00D24E9B" w:rsidRDefault="0032213E" w:rsidP="0032213E">
      <w:pPr>
        <w:pStyle w:val="Tekstpodstawowy"/>
        <w:kinsoku w:val="0"/>
        <w:overflowPunct w:val="0"/>
        <w:spacing w:before="6"/>
        <w:ind w:left="0" w:firstLine="0"/>
        <w:rPr>
          <w:rFonts w:ascii="Arial" w:hAnsi="Arial" w:cs="Arial"/>
          <w:sz w:val="20"/>
          <w:szCs w:val="20"/>
        </w:rPr>
      </w:pPr>
    </w:p>
    <w:p w14:paraId="018273B3" w14:textId="77777777" w:rsidR="00032BDB" w:rsidRDefault="00032BDB" w:rsidP="0032213E">
      <w:pPr>
        <w:pStyle w:val="Nagwek2"/>
        <w:kinsoku w:val="0"/>
        <w:overflowPunct w:val="0"/>
        <w:spacing w:before="0"/>
        <w:ind w:right="2360"/>
        <w:jc w:val="center"/>
        <w:rPr>
          <w:rFonts w:ascii="Arial" w:hAnsi="Arial" w:cs="Arial"/>
        </w:rPr>
      </w:pPr>
    </w:p>
    <w:p w14:paraId="4E96C13D" w14:textId="77777777" w:rsidR="00032BDB" w:rsidRDefault="00032BDB" w:rsidP="0032213E">
      <w:pPr>
        <w:pStyle w:val="Nagwek2"/>
        <w:kinsoku w:val="0"/>
        <w:overflowPunct w:val="0"/>
        <w:spacing w:before="0"/>
        <w:ind w:right="2360"/>
        <w:jc w:val="center"/>
        <w:rPr>
          <w:rFonts w:ascii="Arial" w:hAnsi="Arial" w:cs="Arial"/>
        </w:rPr>
      </w:pPr>
    </w:p>
    <w:p w14:paraId="0E17C364" w14:textId="0D6AA05D" w:rsidR="0032213E" w:rsidRPr="00D24E9B" w:rsidRDefault="0032213E" w:rsidP="0032213E">
      <w:pPr>
        <w:pStyle w:val="Nagwek2"/>
        <w:kinsoku w:val="0"/>
        <w:overflowPunct w:val="0"/>
        <w:spacing w:before="0"/>
        <w:ind w:right="2360"/>
        <w:jc w:val="center"/>
        <w:rPr>
          <w:rFonts w:ascii="Arial" w:hAnsi="Arial" w:cs="Arial"/>
          <w:b w:val="0"/>
          <w:bCs w:val="0"/>
        </w:rPr>
      </w:pPr>
      <w:r w:rsidRPr="00D24E9B">
        <w:rPr>
          <w:rFonts w:ascii="Arial" w:hAnsi="Arial" w:cs="Arial"/>
        </w:rPr>
        <w:lastRenderedPageBreak/>
        <w:t>§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11</w:t>
      </w:r>
    </w:p>
    <w:p w14:paraId="40AF974A" w14:textId="77777777" w:rsidR="0032213E" w:rsidRPr="00D24E9B" w:rsidRDefault="0032213E" w:rsidP="0032213E">
      <w:pPr>
        <w:pStyle w:val="Tekstpodstawowy"/>
        <w:kinsoku w:val="0"/>
        <w:overflowPunct w:val="0"/>
        <w:ind w:left="2342" w:right="2358" w:firstLine="0"/>
        <w:jc w:val="center"/>
        <w:rPr>
          <w:rFonts w:ascii="Arial" w:hAnsi="Arial" w:cs="Arial"/>
        </w:rPr>
      </w:pPr>
      <w:r w:rsidRPr="00D24E9B">
        <w:rPr>
          <w:rFonts w:ascii="Arial" w:hAnsi="Arial" w:cs="Arial"/>
          <w:b/>
          <w:bCs/>
          <w:spacing w:val="-1"/>
        </w:rPr>
        <w:t>Odstąpienie</w:t>
      </w:r>
      <w:r w:rsidRPr="00D24E9B">
        <w:rPr>
          <w:rFonts w:ascii="Arial" w:hAnsi="Arial" w:cs="Arial"/>
          <w:b/>
          <w:bCs/>
          <w:spacing w:val="-12"/>
        </w:rPr>
        <w:t xml:space="preserve"> </w:t>
      </w:r>
      <w:r w:rsidRPr="00D24E9B">
        <w:rPr>
          <w:rFonts w:ascii="Arial" w:hAnsi="Arial" w:cs="Arial"/>
          <w:b/>
          <w:bCs/>
          <w:spacing w:val="-1"/>
        </w:rPr>
        <w:t>od</w:t>
      </w:r>
      <w:r w:rsidRPr="00D24E9B">
        <w:rPr>
          <w:rFonts w:ascii="Arial" w:hAnsi="Arial" w:cs="Arial"/>
          <w:b/>
          <w:bCs/>
          <w:spacing w:val="-11"/>
        </w:rPr>
        <w:t xml:space="preserve"> </w:t>
      </w:r>
      <w:r w:rsidRPr="00D24E9B">
        <w:rPr>
          <w:rFonts w:ascii="Arial" w:hAnsi="Arial" w:cs="Arial"/>
          <w:b/>
          <w:bCs/>
        </w:rPr>
        <w:t>Umowy</w:t>
      </w:r>
    </w:p>
    <w:p w14:paraId="2B4BC20F" w14:textId="77777777" w:rsidR="0032213E" w:rsidRPr="00D24E9B" w:rsidRDefault="0032213E" w:rsidP="0032213E">
      <w:pPr>
        <w:pStyle w:val="Tekstpodstawowy"/>
        <w:numPr>
          <w:ilvl w:val="0"/>
          <w:numId w:val="4"/>
        </w:numPr>
        <w:tabs>
          <w:tab w:val="left" w:pos="707"/>
        </w:tabs>
        <w:kinsoku w:val="0"/>
        <w:overflowPunct w:val="0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Zamawiający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ma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  <w:spacing w:val="-1"/>
        </w:rPr>
        <w:t>prawo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  <w:spacing w:val="-1"/>
        </w:rPr>
        <w:t>odstąpienia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od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Umowy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przypadku:</w:t>
      </w:r>
    </w:p>
    <w:p w14:paraId="14607A91" w14:textId="77777777" w:rsidR="0032213E" w:rsidRDefault="0032213E" w:rsidP="0032213E">
      <w:pPr>
        <w:pStyle w:val="Tekstpodstawowy"/>
        <w:numPr>
          <w:ilvl w:val="1"/>
          <w:numId w:val="4"/>
        </w:numPr>
        <w:tabs>
          <w:tab w:val="left" w:pos="1273"/>
        </w:tabs>
        <w:kinsoku w:val="0"/>
        <w:overflowPunct w:val="0"/>
        <w:spacing w:before="119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gdy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Wykonawca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co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najmniej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dwukrotnie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wyrządził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Zamawiającemu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  <w:spacing w:val="-1"/>
        </w:rPr>
        <w:t>szkodę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na</w:t>
      </w:r>
      <w:r w:rsidRPr="00D24E9B">
        <w:rPr>
          <w:rFonts w:ascii="Arial" w:hAnsi="Arial" w:cs="Arial"/>
          <w:spacing w:val="29"/>
          <w:w w:val="99"/>
        </w:rPr>
        <w:t xml:space="preserve"> </w:t>
      </w:r>
      <w:r w:rsidRPr="00D24E9B">
        <w:rPr>
          <w:rFonts w:ascii="Arial" w:hAnsi="Arial" w:cs="Arial"/>
        </w:rPr>
        <w:t>kwotę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nie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  <w:spacing w:val="-1"/>
        </w:rPr>
        <w:t>mniejszą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</w:rPr>
        <w:t>niż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</w:rPr>
        <w:t>5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  <w:spacing w:val="-1"/>
        </w:rPr>
        <w:t>000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zł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</w:rPr>
        <w:t>za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każdy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przypadek;</w:t>
      </w:r>
    </w:p>
    <w:p w14:paraId="66B17541" w14:textId="6DD06500" w:rsidR="00032BDB" w:rsidRPr="00D24E9B" w:rsidRDefault="00032BDB" w:rsidP="0032213E">
      <w:pPr>
        <w:pStyle w:val="Tekstpodstawowy"/>
        <w:numPr>
          <w:ilvl w:val="1"/>
          <w:numId w:val="4"/>
        </w:numPr>
        <w:tabs>
          <w:tab w:val="left" w:pos="1273"/>
        </w:tabs>
        <w:kinsoku w:val="0"/>
        <w:overflowPunct w:val="0"/>
        <w:spacing w:before="119"/>
        <w:ind w:right="154"/>
        <w:jc w:val="both"/>
        <w:rPr>
          <w:rFonts w:ascii="Arial" w:hAnsi="Arial" w:cs="Arial"/>
        </w:rPr>
      </w:pPr>
      <w:r>
        <w:rPr>
          <w:rFonts w:ascii="Arial" w:hAnsi="Arial" w:cs="Arial"/>
        </w:rPr>
        <w:t>powtarzających się opóźnień w realizacji Zleceń lub powtarzających się przypadków nienależytego ich wykonywania,</w:t>
      </w:r>
    </w:p>
    <w:p w14:paraId="51D7540E" w14:textId="77777777" w:rsidR="0032213E" w:rsidRPr="00D24E9B" w:rsidRDefault="0032213E" w:rsidP="0032213E">
      <w:pPr>
        <w:pStyle w:val="Tekstpodstawowy"/>
        <w:numPr>
          <w:ilvl w:val="1"/>
          <w:numId w:val="4"/>
        </w:numPr>
        <w:tabs>
          <w:tab w:val="left" w:pos="1273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dwukrotnego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  <w:spacing w:val="-1"/>
        </w:rPr>
        <w:t>niewykonania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  <w:spacing w:val="-1"/>
        </w:rPr>
        <w:t>przez</w:t>
      </w:r>
      <w:r w:rsidRPr="00D24E9B">
        <w:rPr>
          <w:rFonts w:ascii="Arial" w:hAnsi="Arial" w:cs="Arial"/>
          <w:spacing w:val="10"/>
        </w:rPr>
        <w:t xml:space="preserve"> </w:t>
      </w:r>
      <w:r w:rsidRPr="00D24E9B">
        <w:rPr>
          <w:rFonts w:ascii="Arial" w:hAnsi="Arial" w:cs="Arial"/>
          <w:spacing w:val="-1"/>
        </w:rPr>
        <w:t>Wykonawcę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  <w:spacing w:val="-1"/>
        </w:rPr>
        <w:t>pisemnych</w:t>
      </w:r>
      <w:r w:rsidRPr="00D24E9B">
        <w:rPr>
          <w:rFonts w:ascii="Arial" w:hAnsi="Arial" w:cs="Arial"/>
          <w:spacing w:val="10"/>
        </w:rPr>
        <w:t xml:space="preserve"> </w:t>
      </w:r>
      <w:r w:rsidRPr="00D24E9B">
        <w:rPr>
          <w:rFonts w:ascii="Arial" w:hAnsi="Arial" w:cs="Arial"/>
          <w:spacing w:val="-1"/>
        </w:rPr>
        <w:t>zaleceń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  <w:spacing w:val="-1"/>
        </w:rPr>
        <w:t>wydanych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przez</w:t>
      </w:r>
      <w:r w:rsidRPr="00D24E9B">
        <w:rPr>
          <w:rFonts w:ascii="Arial" w:hAnsi="Arial" w:cs="Arial"/>
          <w:spacing w:val="65"/>
          <w:w w:val="99"/>
        </w:rPr>
        <w:t xml:space="preserve"> </w:t>
      </w:r>
      <w:r w:rsidRPr="00D24E9B">
        <w:rPr>
          <w:rFonts w:ascii="Arial" w:hAnsi="Arial" w:cs="Arial"/>
        </w:rPr>
        <w:t>Przedstawiciela</w:t>
      </w:r>
      <w:r w:rsidRPr="00D24E9B">
        <w:rPr>
          <w:rFonts w:ascii="Arial" w:hAnsi="Arial" w:cs="Arial"/>
          <w:spacing w:val="-14"/>
        </w:rPr>
        <w:t xml:space="preserve"> </w:t>
      </w:r>
      <w:r w:rsidRPr="00D24E9B">
        <w:rPr>
          <w:rFonts w:ascii="Arial" w:hAnsi="Arial" w:cs="Arial"/>
        </w:rPr>
        <w:t>Zamawiającego</w:t>
      </w:r>
      <w:r w:rsidRPr="00D24E9B">
        <w:rPr>
          <w:rFonts w:ascii="Arial" w:hAnsi="Arial" w:cs="Arial"/>
          <w:spacing w:val="-13"/>
        </w:rPr>
        <w:t xml:space="preserve"> </w:t>
      </w:r>
      <w:r w:rsidRPr="00D24E9B">
        <w:rPr>
          <w:rFonts w:ascii="Arial" w:hAnsi="Arial" w:cs="Arial"/>
          <w:spacing w:val="-1"/>
        </w:rPr>
        <w:t>dotyczących</w:t>
      </w:r>
      <w:r w:rsidRPr="00D24E9B">
        <w:rPr>
          <w:rFonts w:ascii="Arial" w:hAnsi="Arial" w:cs="Arial"/>
          <w:spacing w:val="-15"/>
        </w:rPr>
        <w:t xml:space="preserve"> </w:t>
      </w:r>
      <w:r w:rsidRPr="00D24E9B">
        <w:rPr>
          <w:rFonts w:ascii="Arial" w:hAnsi="Arial" w:cs="Arial"/>
          <w:spacing w:val="-1"/>
        </w:rPr>
        <w:t>sposobu</w:t>
      </w:r>
      <w:r w:rsidRPr="00D24E9B">
        <w:rPr>
          <w:rFonts w:ascii="Arial" w:hAnsi="Arial" w:cs="Arial"/>
          <w:spacing w:val="-14"/>
        </w:rPr>
        <w:t xml:space="preserve"> </w:t>
      </w:r>
      <w:r w:rsidRPr="00D24E9B">
        <w:rPr>
          <w:rFonts w:ascii="Arial" w:hAnsi="Arial" w:cs="Arial"/>
          <w:spacing w:val="-1"/>
        </w:rPr>
        <w:t>wykonywania</w:t>
      </w:r>
      <w:r w:rsidRPr="00D24E9B">
        <w:rPr>
          <w:rFonts w:ascii="Arial" w:hAnsi="Arial" w:cs="Arial"/>
          <w:spacing w:val="-14"/>
        </w:rPr>
        <w:t xml:space="preserve"> </w:t>
      </w:r>
      <w:r w:rsidRPr="00D24E9B">
        <w:rPr>
          <w:rFonts w:ascii="Arial" w:hAnsi="Arial" w:cs="Arial"/>
        </w:rPr>
        <w:t>czynności;</w:t>
      </w:r>
    </w:p>
    <w:p w14:paraId="4CC08922" w14:textId="77777777" w:rsidR="0032213E" w:rsidRPr="00D24E9B" w:rsidRDefault="0032213E" w:rsidP="0032213E">
      <w:pPr>
        <w:pStyle w:val="Tekstpodstawowy"/>
        <w:numPr>
          <w:ilvl w:val="1"/>
          <w:numId w:val="4"/>
        </w:numPr>
        <w:tabs>
          <w:tab w:val="left" w:pos="1273"/>
        </w:tabs>
        <w:kinsoku w:val="0"/>
        <w:overflowPunct w:val="0"/>
        <w:ind w:right="152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naliczenia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  <w:spacing w:val="-1"/>
        </w:rPr>
        <w:t>Wykonawcy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</w:rPr>
        <w:t>kar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  <w:spacing w:val="-1"/>
        </w:rPr>
        <w:t>umownych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  <w:spacing w:val="-1"/>
        </w:rPr>
        <w:t>na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  <w:spacing w:val="-1"/>
        </w:rPr>
        <w:t>kwotę</w:t>
      </w:r>
      <w:r w:rsidRPr="00D24E9B">
        <w:rPr>
          <w:rFonts w:ascii="Arial" w:hAnsi="Arial" w:cs="Arial"/>
          <w:spacing w:val="21"/>
        </w:rPr>
        <w:t xml:space="preserve"> </w:t>
      </w:r>
      <w:r w:rsidRPr="00D24E9B">
        <w:rPr>
          <w:rFonts w:ascii="Arial" w:hAnsi="Arial" w:cs="Arial"/>
          <w:spacing w:val="-1"/>
        </w:rPr>
        <w:t>stanowiącą</w:t>
      </w:r>
      <w:r w:rsidRPr="00D24E9B">
        <w:rPr>
          <w:rFonts w:ascii="Arial" w:hAnsi="Arial" w:cs="Arial"/>
          <w:spacing w:val="21"/>
        </w:rPr>
        <w:t xml:space="preserve"> </w:t>
      </w:r>
      <w:r w:rsidRPr="00D24E9B">
        <w:rPr>
          <w:rFonts w:ascii="Arial" w:hAnsi="Arial" w:cs="Arial"/>
          <w:spacing w:val="-1"/>
        </w:rPr>
        <w:t>ponad</w:t>
      </w:r>
      <w:r w:rsidRPr="00D24E9B">
        <w:rPr>
          <w:rFonts w:ascii="Arial" w:hAnsi="Arial" w:cs="Arial"/>
          <w:spacing w:val="20"/>
        </w:rPr>
        <w:t xml:space="preserve"> </w:t>
      </w:r>
      <w:r w:rsidRPr="00D24E9B">
        <w:rPr>
          <w:rFonts w:ascii="Arial" w:hAnsi="Arial" w:cs="Arial"/>
          <w:spacing w:val="-1"/>
        </w:rPr>
        <w:t>20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</w:rPr>
        <w:t>%</w:t>
      </w:r>
      <w:r w:rsidRPr="00D24E9B">
        <w:rPr>
          <w:rFonts w:ascii="Arial" w:hAnsi="Arial" w:cs="Arial"/>
          <w:spacing w:val="21"/>
        </w:rPr>
        <w:t xml:space="preserve"> </w:t>
      </w:r>
      <w:r w:rsidRPr="00D24E9B">
        <w:rPr>
          <w:rFonts w:ascii="Arial" w:hAnsi="Arial" w:cs="Arial"/>
        </w:rPr>
        <w:t>Wartości</w:t>
      </w:r>
      <w:r w:rsidRPr="00D24E9B">
        <w:rPr>
          <w:rFonts w:ascii="Arial" w:hAnsi="Arial" w:cs="Arial"/>
          <w:spacing w:val="51"/>
          <w:w w:val="99"/>
        </w:rPr>
        <w:t xml:space="preserve"> </w:t>
      </w:r>
      <w:r w:rsidRPr="00D24E9B">
        <w:rPr>
          <w:rFonts w:ascii="Arial" w:hAnsi="Arial" w:cs="Arial"/>
        </w:rPr>
        <w:t>Przedmioty</w:t>
      </w:r>
      <w:r w:rsidRPr="00D24E9B">
        <w:rPr>
          <w:rFonts w:ascii="Arial" w:hAnsi="Arial" w:cs="Arial"/>
          <w:spacing w:val="-20"/>
        </w:rPr>
        <w:t xml:space="preserve"> </w:t>
      </w:r>
      <w:r w:rsidRPr="00D24E9B">
        <w:rPr>
          <w:rFonts w:ascii="Arial" w:hAnsi="Arial" w:cs="Arial"/>
        </w:rPr>
        <w:t>Umowy;</w:t>
      </w:r>
    </w:p>
    <w:p w14:paraId="1159B459" w14:textId="77777777" w:rsidR="0032213E" w:rsidRPr="00D24E9B" w:rsidRDefault="0032213E" w:rsidP="0032213E">
      <w:pPr>
        <w:pStyle w:val="Tekstpodstawowy"/>
        <w:numPr>
          <w:ilvl w:val="1"/>
          <w:numId w:val="4"/>
        </w:numPr>
        <w:tabs>
          <w:tab w:val="left" w:pos="1273"/>
        </w:tabs>
        <w:kinsoku w:val="0"/>
        <w:overflowPunct w:val="0"/>
        <w:ind w:right="152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wykonywanie przedmiotu umowy przy pomocy podwykonawców w stosunku, do których Zamawiający nie wyraził swojej zgody;</w:t>
      </w:r>
    </w:p>
    <w:p w14:paraId="39686963" w14:textId="05610359" w:rsidR="0032213E" w:rsidRDefault="0032213E" w:rsidP="0032213E">
      <w:pPr>
        <w:pStyle w:val="Tekstpodstawowy"/>
        <w:numPr>
          <w:ilvl w:val="1"/>
          <w:numId w:val="4"/>
        </w:numPr>
        <w:tabs>
          <w:tab w:val="left" w:pos="1273"/>
        </w:tabs>
        <w:kinsoku w:val="0"/>
        <w:overflowPunct w:val="0"/>
        <w:ind w:right="152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 xml:space="preserve">wykonywanie części przedmiotu umowy, tj. usługi gastronomicznej przez osoby nie posiadające ważnych badań </w:t>
      </w:r>
      <w:proofErr w:type="spellStart"/>
      <w:r w:rsidRPr="00D24E9B">
        <w:rPr>
          <w:rFonts w:ascii="Arial" w:hAnsi="Arial" w:cs="Arial"/>
        </w:rPr>
        <w:t>sanitarno</w:t>
      </w:r>
      <w:proofErr w:type="spellEnd"/>
      <w:r w:rsidRPr="00D24E9B">
        <w:rPr>
          <w:rFonts w:ascii="Arial" w:hAnsi="Arial" w:cs="Arial"/>
        </w:rPr>
        <w:t xml:space="preserve"> - epidemiologicznych niezbędnych przy żywieniu zbiorowym</w:t>
      </w:r>
      <w:r w:rsidR="00032BDB">
        <w:rPr>
          <w:rFonts w:ascii="Arial" w:hAnsi="Arial" w:cs="Arial"/>
        </w:rPr>
        <w:t>,</w:t>
      </w:r>
    </w:p>
    <w:p w14:paraId="3A7CCCD3" w14:textId="682F6E50" w:rsidR="00032BDB" w:rsidRPr="00D24E9B" w:rsidRDefault="00032BDB" w:rsidP="0032213E">
      <w:pPr>
        <w:pStyle w:val="Tekstpodstawowy"/>
        <w:numPr>
          <w:ilvl w:val="1"/>
          <w:numId w:val="4"/>
        </w:numPr>
        <w:tabs>
          <w:tab w:val="left" w:pos="1273"/>
        </w:tabs>
        <w:kinsoku w:val="0"/>
        <w:overflowPunct w:val="0"/>
        <w:ind w:right="152"/>
        <w:jc w:val="both"/>
        <w:rPr>
          <w:rFonts w:ascii="Arial" w:hAnsi="Arial" w:cs="Arial"/>
        </w:rPr>
      </w:pPr>
      <w:r>
        <w:rPr>
          <w:rFonts w:ascii="Arial" w:hAnsi="Arial" w:cs="Arial"/>
        </w:rPr>
        <w:t>w innych przypadkach wskazanych w Umowie.</w:t>
      </w:r>
    </w:p>
    <w:p w14:paraId="759FD780" w14:textId="77777777" w:rsidR="0032213E" w:rsidRPr="00D24E9B" w:rsidRDefault="0032213E" w:rsidP="0032213E">
      <w:pPr>
        <w:pStyle w:val="Tekstpodstawowy"/>
        <w:numPr>
          <w:ilvl w:val="0"/>
          <w:numId w:val="4"/>
        </w:numPr>
        <w:tabs>
          <w:tab w:val="left" w:pos="706"/>
        </w:tabs>
        <w:kinsoku w:val="0"/>
        <w:overflowPunct w:val="0"/>
        <w:spacing w:before="57"/>
        <w:ind w:right="153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Zamawiający</w:t>
      </w:r>
      <w:r w:rsidRPr="00D24E9B">
        <w:rPr>
          <w:rFonts w:ascii="Arial" w:hAnsi="Arial" w:cs="Arial"/>
          <w:spacing w:val="12"/>
        </w:rPr>
        <w:t xml:space="preserve"> </w:t>
      </w:r>
      <w:r w:rsidRPr="00D24E9B">
        <w:rPr>
          <w:rFonts w:ascii="Arial" w:hAnsi="Arial" w:cs="Arial"/>
          <w:spacing w:val="-1"/>
        </w:rPr>
        <w:t>ma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  <w:spacing w:val="-1"/>
        </w:rPr>
        <w:t>ponadto</w:t>
      </w:r>
      <w:r w:rsidRPr="00D24E9B">
        <w:rPr>
          <w:rFonts w:ascii="Arial" w:hAnsi="Arial" w:cs="Arial"/>
          <w:spacing w:val="12"/>
        </w:rPr>
        <w:t xml:space="preserve"> </w:t>
      </w:r>
      <w:r w:rsidRPr="00D24E9B">
        <w:rPr>
          <w:rFonts w:ascii="Arial" w:hAnsi="Arial" w:cs="Arial"/>
          <w:spacing w:val="-1"/>
        </w:rPr>
        <w:t>prawo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  <w:spacing w:val="-1"/>
        </w:rPr>
        <w:t>odstąpić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  <w:spacing w:val="-1"/>
        </w:rPr>
        <w:t>od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  <w:spacing w:val="-1"/>
        </w:rPr>
        <w:t>Umowy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  <w:spacing w:val="-1"/>
        </w:rPr>
        <w:t>części,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tj.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  <w:spacing w:val="-1"/>
        </w:rPr>
        <w:t>zakresie</w:t>
      </w:r>
      <w:r w:rsidRPr="00D24E9B">
        <w:rPr>
          <w:rFonts w:ascii="Arial" w:hAnsi="Arial" w:cs="Arial"/>
          <w:spacing w:val="12"/>
        </w:rPr>
        <w:t xml:space="preserve"> </w:t>
      </w:r>
      <w:r w:rsidRPr="00D24E9B">
        <w:rPr>
          <w:rFonts w:ascii="Arial" w:hAnsi="Arial" w:cs="Arial"/>
          <w:spacing w:val="-1"/>
        </w:rPr>
        <w:t>zobowiązań</w:t>
      </w:r>
      <w:r w:rsidRPr="00D24E9B">
        <w:rPr>
          <w:rFonts w:ascii="Arial" w:hAnsi="Arial" w:cs="Arial"/>
          <w:spacing w:val="85"/>
          <w:w w:val="99"/>
        </w:rPr>
        <w:t xml:space="preserve"> </w:t>
      </w:r>
      <w:r w:rsidRPr="00D24E9B">
        <w:rPr>
          <w:rFonts w:ascii="Arial" w:hAnsi="Arial" w:cs="Arial"/>
        </w:rPr>
        <w:t>nieodebranych</w:t>
      </w:r>
      <w:r w:rsidRPr="00D24E9B">
        <w:rPr>
          <w:rFonts w:ascii="Arial" w:hAnsi="Arial" w:cs="Arial"/>
          <w:spacing w:val="23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</w:rPr>
        <w:t>dnia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  <w:spacing w:val="-1"/>
        </w:rPr>
        <w:t>złożenia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</w:rPr>
        <w:t>oświadczenia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</w:rPr>
        <w:t>o</w:t>
      </w:r>
      <w:r w:rsidRPr="00D24E9B">
        <w:rPr>
          <w:rFonts w:ascii="Arial" w:hAnsi="Arial" w:cs="Arial"/>
          <w:spacing w:val="25"/>
        </w:rPr>
        <w:t xml:space="preserve"> </w:t>
      </w:r>
      <w:r w:rsidRPr="00D24E9B">
        <w:rPr>
          <w:rFonts w:ascii="Arial" w:hAnsi="Arial" w:cs="Arial"/>
        </w:rPr>
        <w:t>odstąpieniu,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  <w:spacing w:val="-1"/>
        </w:rPr>
        <w:t>jeżeli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</w:rPr>
        <w:t>Wykonawca</w:t>
      </w:r>
      <w:r w:rsidRPr="00D24E9B">
        <w:rPr>
          <w:rFonts w:ascii="Arial" w:hAnsi="Arial" w:cs="Arial"/>
          <w:spacing w:val="24"/>
        </w:rPr>
        <w:t xml:space="preserve"> </w:t>
      </w:r>
      <w:r w:rsidRPr="00D24E9B">
        <w:rPr>
          <w:rFonts w:ascii="Arial" w:hAnsi="Arial" w:cs="Arial"/>
          <w:spacing w:val="-1"/>
        </w:rPr>
        <w:t>narusza</w:t>
      </w:r>
      <w:r w:rsidRPr="00D24E9B">
        <w:rPr>
          <w:rFonts w:ascii="Arial" w:hAnsi="Arial" w:cs="Arial"/>
          <w:spacing w:val="42"/>
          <w:w w:val="99"/>
        </w:rPr>
        <w:t xml:space="preserve"> </w:t>
      </w:r>
      <w:r w:rsidRPr="00D24E9B">
        <w:rPr>
          <w:rFonts w:ascii="Arial" w:hAnsi="Arial" w:cs="Arial"/>
        </w:rPr>
        <w:t>postanowienia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</w:rPr>
        <w:t>Umowy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</w:rPr>
        <w:t>dotyczące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sposobu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</w:rPr>
        <w:t>wykonania</w:t>
      </w:r>
      <w:r w:rsidRPr="00D24E9B">
        <w:rPr>
          <w:rFonts w:ascii="Arial" w:hAnsi="Arial" w:cs="Arial"/>
          <w:spacing w:val="8"/>
        </w:rPr>
        <w:t xml:space="preserve"> </w:t>
      </w:r>
      <w:r w:rsidRPr="00D24E9B">
        <w:rPr>
          <w:rFonts w:ascii="Arial" w:hAnsi="Arial" w:cs="Arial"/>
        </w:rPr>
        <w:t>Przedmiotu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</w:rPr>
        <w:t>Umowy.</w:t>
      </w:r>
      <w:r w:rsidRPr="00D24E9B">
        <w:rPr>
          <w:rFonts w:ascii="Arial" w:hAnsi="Arial" w:cs="Arial"/>
          <w:spacing w:val="10"/>
        </w:rPr>
        <w:t xml:space="preserve"> </w:t>
      </w:r>
      <w:r w:rsidRPr="00D24E9B">
        <w:rPr>
          <w:rFonts w:ascii="Arial" w:hAnsi="Arial" w:cs="Arial"/>
        </w:rPr>
        <w:t>Oświadczenie</w:t>
      </w:r>
      <w:r w:rsidRPr="00D24E9B">
        <w:rPr>
          <w:rFonts w:ascii="Arial" w:hAnsi="Arial" w:cs="Arial"/>
          <w:spacing w:val="27"/>
          <w:w w:val="99"/>
        </w:rPr>
        <w:t xml:space="preserve"> </w:t>
      </w:r>
      <w:r w:rsidRPr="00D24E9B">
        <w:rPr>
          <w:rFonts w:ascii="Arial" w:hAnsi="Arial" w:cs="Arial"/>
        </w:rPr>
        <w:t>o</w:t>
      </w:r>
      <w:r w:rsidRPr="00D24E9B">
        <w:rPr>
          <w:rFonts w:ascii="Arial" w:hAnsi="Arial" w:cs="Arial"/>
          <w:spacing w:val="47"/>
        </w:rPr>
        <w:t xml:space="preserve"> </w:t>
      </w:r>
      <w:r w:rsidRPr="00D24E9B">
        <w:rPr>
          <w:rFonts w:ascii="Arial" w:hAnsi="Arial" w:cs="Arial"/>
        </w:rPr>
        <w:t>odstąpieniu  powinno zostać</w:t>
      </w:r>
      <w:r w:rsidRPr="00D24E9B">
        <w:rPr>
          <w:rFonts w:ascii="Arial" w:hAnsi="Arial" w:cs="Arial"/>
          <w:spacing w:val="48"/>
        </w:rPr>
        <w:t xml:space="preserve"> </w:t>
      </w:r>
      <w:r w:rsidRPr="00D24E9B">
        <w:rPr>
          <w:rFonts w:ascii="Arial" w:hAnsi="Arial" w:cs="Arial"/>
        </w:rPr>
        <w:t>poprzedzone</w:t>
      </w:r>
      <w:r w:rsidRPr="00D24E9B">
        <w:rPr>
          <w:rFonts w:ascii="Arial" w:hAnsi="Arial" w:cs="Arial"/>
          <w:spacing w:val="48"/>
        </w:rPr>
        <w:t xml:space="preserve"> </w:t>
      </w:r>
      <w:r w:rsidRPr="00D24E9B">
        <w:rPr>
          <w:rFonts w:ascii="Arial" w:hAnsi="Arial" w:cs="Arial"/>
        </w:rPr>
        <w:t>wezwaniem</w:t>
      </w:r>
      <w:r w:rsidRPr="00D24E9B">
        <w:rPr>
          <w:rFonts w:ascii="Arial" w:hAnsi="Arial" w:cs="Arial"/>
          <w:spacing w:val="47"/>
        </w:rPr>
        <w:t xml:space="preserve"> </w:t>
      </w:r>
      <w:r w:rsidRPr="00D24E9B">
        <w:rPr>
          <w:rFonts w:ascii="Arial" w:hAnsi="Arial" w:cs="Arial"/>
        </w:rPr>
        <w:t>drugiej  Strony</w:t>
      </w:r>
      <w:r w:rsidRPr="00D24E9B">
        <w:rPr>
          <w:rFonts w:ascii="Arial" w:hAnsi="Arial" w:cs="Arial"/>
          <w:spacing w:val="47"/>
        </w:rPr>
        <w:t xml:space="preserve"> </w:t>
      </w:r>
      <w:r w:rsidRPr="00D24E9B">
        <w:rPr>
          <w:rFonts w:ascii="Arial" w:hAnsi="Arial" w:cs="Arial"/>
        </w:rPr>
        <w:t xml:space="preserve">do  </w:t>
      </w:r>
      <w:r w:rsidRPr="00D24E9B">
        <w:rPr>
          <w:rFonts w:ascii="Arial" w:hAnsi="Arial" w:cs="Arial"/>
          <w:spacing w:val="-1"/>
        </w:rPr>
        <w:t>należytego</w:t>
      </w:r>
      <w:r w:rsidRPr="00D24E9B">
        <w:rPr>
          <w:rFonts w:ascii="Arial" w:hAnsi="Arial" w:cs="Arial"/>
          <w:spacing w:val="28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wykonywania</w:t>
      </w:r>
      <w:r w:rsidRPr="00D24E9B">
        <w:rPr>
          <w:rFonts w:ascii="Arial" w:hAnsi="Arial" w:cs="Arial"/>
          <w:spacing w:val="12"/>
        </w:rPr>
        <w:t xml:space="preserve"> </w:t>
      </w:r>
      <w:r w:rsidRPr="00D24E9B">
        <w:rPr>
          <w:rFonts w:ascii="Arial" w:hAnsi="Arial" w:cs="Arial"/>
          <w:spacing w:val="-1"/>
        </w:rPr>
        <w:t>Przedmiotu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  <w:spacing w:val="-1"/>
        </w:rPr>
        <w:t>Umowy.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  <w:spacing w:val="-1"/>
        </w:rPr>
        <w:t>Oświadczenie</w:t>
      </w:r>
      <w:r w:rsidRPr="00D24E9B">
        <w:rPr>
          <w:rFonts w:ascii="Arial" w:hAnsi="Arial" w:cs="Arial"/>
          <w:spacing w:val="12"/>
        </w:rPr>
        <w:t xml:space="preserve"> </w:t>
      </w:r>
      <w:r w:rsidRPr="00D24E9B">
        <w:rPr>
          <w:rFonts w:ascii="Arial" w:hAnsi="Arial" w:cs="Arial"/>
        </w:rPr>
        <w:t>o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  <w:spacing w:val="-1"/>
        </w:rPr>
        <w:t>odstąpieniu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  <w:spacing w:val="-1"/>
        </w:rPr>
        <w:t>może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  <w:spacing w:val="-1"/>
        </w:rPr>
        <w:t>być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  <w:spacing w:val="-1"/>
        </w:rPr>
        <w:t>złożone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79"/>
          <w:w w:val="99"/>
        </w:rPr>
        <w:t xml:space="preserve"> </w:t>
      </w:r>
      <w:r w:rsidRPr="00D24E9B">
        <w:rPr>
          <w:rFonts w:ascii="Arial" w:hAnsi="Arial" w:cs="Arial"/>
        </w:rPr>
        <w:t>terminie</w:t>
      </w:r>
      <w:r w:rsidRPr="00D24E9B">
        <w:rPr>
          <w:rFonts w:ascii="Arial" w:hAnsi="Arial" w:cs="Arial"/>
          <w:spacing w:val="44"/>
        </w:rPr>
        <w:t xml:space="preserve"> </w:t>
      </w:r>
      <w:r w:rsidRPr="00D24E9B">
        <w:rPr>
          <w:rFonts w:ascii="Arial" w:hAnsi="Arial" w:cs="Arial"/>
          <w:spacing w:val="-1"/>
        </w:rPr>
        <w:t>30</w:t>
      </w:r>
      <w:r w:rsidRPr="00D24E9B">
        <w:rPr>
          <w:rFonts w:ascii="Arial" w:hAnsi="Arial" w:cs="Arial"/>
          <w:spacing w:val="44"/>
        </w:rPr>
        <w:t xml:space="preserve"> </w:t>
      </w:r>
      <w:r w:rsidRPr="00D24E9B">
        <w:rPr>
          <w:rFonts w:ascii="Arial" w:hAnsi="Arial" w:cs="Arial"/>
        </w:rPr>
        <w:t>dni</w:t>
      </w:r>
      <w:r w:rsidRPr="00D24E9B">
        <w:rPr>
          <w:rFonts w:ascii="Arial" w:hAnsi="Arial" w:cs="Arial"/>
          <w:spacing w:val="44"/>
        </w:rPr>
        <w:t xml:space="preserve"> </w:t>
      </w:r>
      <w:r w:rsidRPr="00D24E9B">
        <w:rPr>
          <w:rFonts w:ascii="Arial" w:hAnsi="Arial" w:cs="Arial"/>
        </w:rPr>
        <w:t>od</w:t>
      </w:r>
      <w:r w:rsidRPr="00D24E9B">
        <w:rPr>
          <w:rFonts w:ascii="Arial" w:hAnsi="Arial" w:cs="Arial"/>
          <w:spacing w:val="44"/>
        </w:rPr>
        <w:t xml:space="preserve"> </w:t>
      </w:r>
      <w:r w:rsidRPr="00D24E9B">
        <w:rPr>
          <w:rFonts w:ascii="Arial" w:hAnsi="Arial" w:cs="Arial"/>
        </w:rPr>
        <w:t>powzięcia</w:t>
      </w:r>
      <w:r w:rsidRPr="00D24E9B">
        <w:rPr>
          <w:rFonts w:ascii="Arial" w:hAnsi="Arial" w:cs="Arial"/>
          <w:spacing w:val="44"/>
        </w:rPr>
        <w:t xml:space="preserve"> </w:t>
      </w:r>
      <w:r w:rsidRPr="00D24E9B">
        <w:rPr>
          <w:rFonts w:ascii="Arial" w:hAnsi="Arial" w:cs="Arial"/>
          <w:spacing w:val="-1"/>
        </w:rPr>
        <w:t>wiadomości</w:t>
      </w:r>
      <w:r w:rsidRPr="00D24E9B">
        <w:rPr>
          <w:rFonts w:ascii="Arial" w:hAnsi="Arial" w:cs="Arial"/>
          <w:spacing w:val="44"/>
        </w:rPr>
        <w:t xml:space="preserve"> </w:t>
      </w:r>
      <w:r w:rsidRPr="00D24E9B">
        <w:rPr>
          <w:rFonts w:ascii="Arial" w:hAnsi="Arial" w:cs="Arial"/>
        </w:rPr>
        <w:t>o</w:t>
      </w:r>
      <w:r w:rsidRPr="00D24E9B">
        <w:rPr>
          <w:rFonts w:ascii="Arial" w:hAnsi="Arial" w:cs="Arial"/>
          <w:spacing w:val="44"/>
        </w:rPr>
        <w:t xml:space="preserve"> </w:t>
      </w:r>
      <w:r w:rsidRPr="00D24E9B">
        <w:rPr>
          <w:rFonts w:ascii="Arial" w:hAnsi="Arial" w:cs="Arial"/>
        </w:rPr>
        <w:t>przyczynach</w:t>
      </w:r>
      <w:r w:rsidRPr="00D24E9B">
        <w:rPr>
          <w:rFonts w:ascii="Arial" w:hAnsi="Arial" w:cs="Arial"/>
          <w:spacing w:val="44"/>
        </w:rPr>
        <w:t xml:space="preserve"> </w:t>
      </w:r>
      <w:r w:rsidRPr="00D24E9B">
        <w:rPr>
          <w:rFonts w:ascii="Arial" w:hAnsi="Arial" w:cs="Arial"/>
        </w:rPr>
        <w:t>stanowiących</w:t>
      </w:r>
      <w:r w:rsidRPr="00D24E9B">
        <w:rPr>
          <w:rFonts w:ascii="Arial" w:hAnsi="Arial" w:cs="Arial"/>
          <w:spacing w:val="44"/>
        </w:rPr>
        <w:t xml:space="preserve"> </w:t>
      </w:r>
      <w:r w:rsidRPr="00D24E9B">
        <w:rPr>
          <w:rFonts w:ascii="Arial" w:hAnsi="Arial" w:cs="Arial"/>
        </w:rPr>
        <w:t>podstawę</w:t>
      </w:r>
      <w:r w:rsidRPr="00D24E9B">
        <w:rPr>
          <w:rFonts w:ascii="Arial" w:hAnsi="Arial" w:cs="Arial"/>
          <w:spacing w:val="22"/>
          <w:w w:val="99"/>
        </w:rPr>
        <w:t xml:space="preserve"> </w:t>
      </w:r>
      <w:r w:rsidRPr="00D24E9B">
        <w:rPr>
          <w:rFonts w:ascii="Arial" w:hAnsi="Arial" w:cs="Arial"/>
        </w:rPr>
        <w:t>odstąpienia.</w:t>
      </w:r>
    </w:p>
    <w:p w14:paraId="7E079CD4" w14:textId="77777777" w:rsidR="0032213E" w:rsidRDefault="0032213E" w:rsidP="0032213E">
      <w:pPr>
        <w:pStyle w:val="Tekstpodstawowy"/>
        <w:numPr>
          <w:ilvl w:val="0"/>
          <w:numId w:val="4"/>
        </w:numPr>
        <w:tabs>
          <w:tab w:val="left" w:pos="707"/>
        </w:tabs>
        <w:kinsoku w:val="0"/>
        <w:overflowPunct w:val="0"/>
        <w:ind w:right="153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Odstąpienie</w:t>
      </w:r>
      <w:r w:rsidRPr="00D24E9B">
        <w:rPr>
          <w:rFonts w:ascii="Arial" w:hAnsi="Arial" w:cs="Arial"/>
          <w:spacing w:val="26"/>
        </w:rPr>
        <w:t xml:space="preserve"> </w:t>
      </w:r>
      <w:r w:rsidRPr="00D24E9B">
        <w:rPr>
          <w:rFonts w:ascii="Arial" w:hAnsi="Arial" w:cs="Arial"/>
          <w:spacing w:val="-1"/>
        </w:rPr>
        <w:t>od</w:t>
      </w:r>
      <w:r w:rsidRPr="00D24E9B">
        <w:rPr>
          <w:rFonts w:ascii="Arial" w:hAnsi="Arial" w:cs="Arial"/>
          <w:spacing w:val="27"/>
        </w:rPr>
        <w:t xml:space="preserve"> </w:t>
      </w:r>
      <w:r w:rsidRPr="00D24E9B">
        <w:rPr>
          <w:rFonts w:ascii="Arial" w:hAnsi="Arial" w:cs="Arial"/>
          <w:spacing w:val="-1"/>
        </w:rPr>
        <w:t>Umowy</w:t>
      </w:r>
      <w:r w:rsidRPr="00D24E9B">
        <w:rPr>
          <w:rFonts w:ascii="Arial" w:hAnsi="Arial" w:cs="Arial"/>
          <w:spacing w:val="27"/>
        </w:rPr>
        <w:t xml:space="preserve"> </w:t>
      </w:r>
      <w:r w:rsidRPr="00D24E9B">
        <w:rPr>
          <w:rFonts w:ascii="Arial" w:hAnsi="Arial" w:cs="Arial"/>
          <w:spacing w:val="-1"/>
        </w:rPr>
        <w:t>wywołuje</w:t>
      </w:r>
      <w:r w:rsidRPr="00D24E9B">
        <w:rPr>
          <w:rFonts w:ascii="Arial" w:hAnsi="Arial" w:cs="Arial"/>
          <w:spacing w:val="27"/>
        </w:rPr>
        <w:t xml:space="preserve"> </w:t>
      </w:r>
      <w:r w:rsidRPr="00D24E9B">
        <w:rPr>
          <w:rFonts w:ascii="Arial" w:hAnsi="Arial" w:cs="Arial"/>
          <w:spacing w:val="-1"/>
        </w:rPr>
        <w:t>skutek</w:t>
      </w:r>
      <w:r w:rsidRPr="00D24E9B">
        <w:rPr>
          <w:rFonts w:ascii="Arial" w:hAnsi="Arial" w:cs="Arial"/>
          <w:spacing w:val="27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27"/>
        </w:rPr>
        <w:t xml:space="preserve"> </w:t>
      </w:r>
      <w:r w:rsidRPr="00D24E9B">
        <w:rPr>
          <w:rFonts w:ascii="Arial" w:hAnsi="Arial" w:cs="Arial"/>
          <w:spacing w:val="-1"/>
        </w:rPr>
        <w:t>stosunku</w:t>
      </w:r>
      <w:r w:rsidRPr="00D24E9B">
        <w:rPr>
          <w:rFonts w:ascii="Arial" w:hAnsi="Arial" w:cs="Arial"/>
          <w:spacing w:val="27"/>
        </w:rPr>
        <w:t xml:space="preserve"> </w:t>
      </w:r>
      <w:r w:rsidRPr="00D24E9B">
        <w:rPr>
          <w:rFonts w:ascii="Arial" w:hAnsi="Arial" w:cs="Arial"/>
          <w:spacing w:val="-1"/>
        </w:rPr>
        <w:t>do</w:t>
      </w:r>
      <w:r w:rsidRPr="00D24E9B">
        <w:rPr>
          <w:rFonts w:ascii="Arial" w:hAnsi="Arial" w:cs="Arial"/>
          <w:spacing w:val="27"/>
        </w:rPr>
        <w:t xml:space="preserve"> </w:t>
      </w:r>
      <w:r w:rsidRPr="00D24E9B">
        <w:rPr>
          <w:rFonts w:ascii="Arial" w:hAnsi="Arial" w:cs="Arial"/>
          <w:spacing w:val="-1"/>
        </w:rPr>
        <w:t>zobowiązań</w:t>
      </w:r>
      <w:r w:rsidRPr="00D24E9B">
        <w:rPr>
          <w:rFonts w:ascii="Arial" w:hAnsi="Arial" w:cs="Arial"/>
          <w:spacing w:val="27"/>
        </w:rPr>
        <w:t xml:space="preserve"> </w:t>
      </w:r>
      <w:r w:rsidRPr="00D24E9B">
        <w:rPr>
          <w:rFonts w:ascii="Arial" w:hAnsi="Arial" w:cs="Arial"/>
        </w:rPr>
        <w:t>nieodebranych</w:t>
      </w:r>
      <w:r w:rsidRPr="00D24E9B">
        <w:rPr>
          <w:rFonts w:ascii="Arial" w:hAnsi="Arial" w:cs="Arial"/>
          <w:spacing w:val="27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37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dnia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  <w:spacing w:val="-1"/>
        </w:rPr>
        <w:t>złożenia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oświadczenia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</w:rPr>
        <w:t>o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  <w:spacing w:val="-1"/>
        </w:rPr>
        <w:t>odstąpieniu.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</w:rPr>
        <w:t>Po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  <w:spacing w:val="-1"/>
        </w:rPr>
        <w:t>odstąpieniu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  <w:spacing w:val="-1"/>
        </w:rPr>
        <w:t>od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Umowy</w:t>
      </w:r>
      <w:r w:rsidRPr="00D24E9B">
        <w:rPr>
          <w:rFonts w:ascii="Arial" w:hAnsi="Arial" w:cs="Arial"/>
          <w:spacing w:val="-2"/>
        </w:rPr>
        <w:t xml:space="preserve"> </w:t>
      </w:r>
      <w:r w:rsidRPr="00D24E9B">
        <w:rPr>
          <w:rFonts w:ascii="Arial" w:hAnsi="Arial" w:cs="Arial"/>
        </w:rPr>
        <w:t>Zamawiający</w:t>
      </w:r>
      <w:r w:rsidRPr="00D24E9B">
        <w:rPr>
          <w:rFonts w:ascii="Arial" w:hAnsi="Arial" w:cs="Arial"/>
          <w:spacing w:val="-3"/>
        </w:rPr>
        <w:t xml:space="preserve"> </w:t>
      </w:r>
      <w:r w:rsidRPr="00D24E9B">
        <w:rPr>
          <w:rFonts w:ascii="Arial" w:hAnsi="Arial" w:cs="Arial"/>
        </w:rPr>
        <w:t>dokona</w:t>
      </w:r>
      <w:r w:rsidRPr="00D24E9B">
        <w:rPr>
          <w:rFonts w:ascii="Arial" w:hAnsi="Arial" w:cs="Arial"/>
          <w:spacing w:val="77"/>
          <w:w w:val="99"/>
        </w:rPr>
        <w:t xml:space="preserve"> </w:t>
      </w:r>
      <w:r w:rsidRPr="00D24E9B">
        <w:rPr>
          <w:rFonts w:ascii="Arial" w:hAnsi="Arial" w:cs="Arial"/>
        </w:rPr>
        <w:t>inwentaryzacji</w:t>
      </w:r>
      <w:r w:rsidRPr="00D24E9B">
        <w:rPr>
          <w:rFonts w:ascii="Arial" w:hAnsi="Arial" w:cs="Arial"/>
          <w:spacing w:val="27"/>
        </w:rPr>
        <w:t xml:space="preserve"> </w:t>
      </w:r>
      <w:r w:rsidRPr="00D24E9B">
        <w:rPr>
          <w:rFonts w:ascii="Arial" w:hAnsi="Arial" w:cs="Arial"/>
        </w:rPr>
        <w:t>czynności</w:t>
      </w:r>
      <w:r w:rsidRPr="00D24E9B">
        <w:rPr>
          <w:rFonts w:ascii="Arial" w:hAnsi="Arial" w:cs="Arial"/>
          <w:spacing w:val="28"/>
        </w:rPr>
        <w:t xml:space="preserve"> </w:t>
      </w:r>
      <w:r w:rsidRPr="00D24E9B">
        <w:rPr>
          <w:rFonts w:ascii="Arial" w:hAnsi="Arial" w:cs="Arial"/>
        </w:rPr>
        <w:t>wykonanych</w:t>
      </w:r>
      <w:r w:rsidRPr="00D24E9B">
        <w:rPr>
          <w:rFonts w:ascii="Arial" w:hAnsi="Arial" w:cs="Arial"/>
          <w:spacing w:val="28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28"/>
        </w:rPr>
        <w:t xml:space="preserve"> </w:t>
      </w:r>
      <w:r w:rsidRPr="00D24E9B">
        <w:rPr>
          <w:rFonts w:ascii="Arial" w:hAnsi="Arial" w:cs="Arial"/>
        </w:rPr>
        <w:t>dnia</w:t>
      </w:r>
      <w:r w:rsidRPr="00D24E9B">
        <w:rPr>
          <w:rFonts w:ascii="Arial" w:hAnsi="Arial" w:cs="Arial"/>
          <w:spacing w:val="28"/>
        </w:rPr>
        <w:t xml:space="preserve"> </w:t>
      </w:r>
      <w:r w:rsidRPr="00D24E9B">
        <w:rPr>
          <w:rFonts w:ascii="Arial" w:hAnsi="Arial" w:cs="Arial"/>
          <w:spacing w:val="-1"/>
        </w:rPr>
        <w:t>odstąpienia.</w:t>
      </w:r>
      <w:r w:rsidRPr="00D24E9B">
        <w:rPr>
          <w:rFonts w:ascii="Arial" w:hAnsi="Arial" w:cs="Arial"/>
          <w:spacing w:val="28"/>
        </w:rPr>
        <w:t xml:space="preserve"> </w:t>
      </w:r>
      <w:r w:rsidRPr="00D24E9B">
        <w:rPr>
          <w:rFonts w:ascii="Arial" w:hAnsi="Arial" w:cs="Arial"/>
        </w:rPr>
        <w:t>Zamawiający</w:t>
      </w:r>
      <w:r w:rsidRPr="00D24E9B">
        <w:rPr>
          <w:rFonts w:ascii="Arial" w:hAnsi="Arial" w:cs="Arial"/>
          <w:spacing w:val="27"/>
        </w:rPr>
        <w:t xml:space="preserve"> </w:t>
      </w:r>
      <w:r w:rsidRPr="00D24E9B">
        <w:rPr>
          <w:rFonts w:ascii="Arial" w:hAnsi="Arial" w:cs="Arial"/>
          <w:spacing w:val="-1"/>
        </w:rPr>
        <w:t>jest</w:t>
      </w:r>
      <w:r w:rsidRPr="00D24E9B">
        <w:rPr>
          <w:rFonts w:ascii="Arial" w:hAnsi="Arial" w:cs="Arial"/>
          <w:spacing w:val="28"/>
        </w:rPr>
        <w:t xml:space="preserve"> </w:t>
      </w:r>
      <w:r w:rsidRPr="00D24E9B">
        <w:rPr>
          <w:rFonts w:ascii="Arial" w:hAnsi="Arial" w:cs="Arial"/>
          <w:spacing w:val="-1"/>
        </w:rPr>
        <w:t>uprawniony</w:t>
      </w:r>
      <w:r w:rsidRPr="00D24E9B">
        <w:rPr>
          <w:rFonts w:ascii="Arial" w:hAnsi="Arial" w:cs="Arial"/>
          <w:spacing w:val="27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47"/>
          <w:w w:val="99"/>
        </w:rPr>
        <w:t xml:space="preserve"> </w:t>
      </w:r>
      <w:r w:rsidRPr="00D24E9B">
        <w:rPr>
          <w:rFonts w:ascii="Arial" w:hAnsi="Arial" w:cs="Arial"/>
        </w:rPr>
        <w:t>odebrania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czynności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wykonanych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dnia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  <w:spacing w:val="-1"/>
        </w:rPr>
        <w:t>odstąpienia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  <w:spacing w:val="-1"/>
        </w:rPr>
        <w:t>za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  <w:spacing w:val="-1"/>
        </w:rPr>
        <w:t>zapłatą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wynagrodzenia.</w:t>
      </w:r>
    </w:p>
    <w:p w14:paraId="2C170212" w14:textId="656A7B6B" w:rsidR="00032BDB" w:rsidRPr="00D24E9B" w:rsidRDefault="00032BDB" w:rsidP="0032213E">
      <w:pPr>
        <w:pStyle w:val="Tekstpodstawowy"/>
        <w:numPr>
          <w:ilvl w:val="0"/>
          <w:numId w:val="4"/>
        </w:numPr>
        <w:tabs>
          <w:tab w:val="left" w:pos="707"/>
        </w:tabs>
        <w:kinsoku w:val="0"/>
        <w:overflowPunct w:val="0"/>
        <w:ind w:right="153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odstąpieniu wymaga zachowania formy pisemnej pod rygorem nieważności.</w:t>
      </w:r>
    </w:p>
    <w:p w14:paraId="05185AAB" w14:textId="77777777" w:rsidR="0032213E" w:rsidRPr="00D24E9B" w:rsidRDefault="0032213E" w:rsidP="0032213E">
      <w:pPr>
        <w:pStyle w:val="Tekstpodstawowy"/>
        <w:kinsoku w:val="0"/>
        <w:overflowPunct w:val="0"/>
        <w:spacing w:before="0"/>
        <w:ind w:left="0" w:firstLine="0"/>
        <w:rPr>
          <w:rFonts w:ascii="Arial" w:hAnsi="Arial" w:cs="Arial"/>
        </w:rPr>
      </w:pPr>
    </w:p>
    <w:p w14:paraId="125B0A18" w14:textId="77777777" w:rsidR="0032213E" w:rsidRPr="00D24E9B" w:rsidRDefault="0032213E" w:rsidP="0032213E">
      <w:pPr>
        <w:pStyle w:val="Tekstpodstawowy"/>
        <w:kinsoku w:val="0"/>
        <w:overflowPunct w:val="0"/>
        <w:spacing w:before="6"/>
        <w:ind w:left="0" w:firstLine="0"/>
        <w:rPr>
          <w:rFonts w:ascii="Arial" w:hAnsi="Arial" w:cs="Arial"/>
          <w:sz w:val="20"/>
          <w:szCs w:val="20"/>
        </w:rPr>
      </w:pPr>
    </w:p>
    <w:p w14:paraId="499F087E" w14:textId="77777777" w:rsidR="0032213E" w:rsidRPr="00D24E9B" w:rsidRDefault="0032213E" w:rsidP="0032213E">
      <w:pPr>
        <w:pStyle w:val="Nagwek2"/>
        <w:kinsoku w:val="0"/>
        <w:overflowPunct w:val="0"/>
        <w:spacing w:before="0"/>
        <w:ind w:right="2360"/>
        <w:jc w:val="center"/>
        <w:rPr>
          <w:rFonts w:ascii="Arial" w:hAnsi="Arial" w:cs="Arial"/>
          <w:b w:val="0"/>
          <w:bCs w:val="0"/>
        </w:rPr>
      </w:pPr>
      <w:r w:rsidRPr="00D24E9B">
        <w:rPr>
          <w:rFonts w:ascii="Arial" w:hAnsi="Arial" w:cs="Arial"/>
        </w:rPr>
        <w:t>§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12</w:t>
      </w:r>
    </w:p>
    <w:p w14:paraId="7515B871" w14:textId="77777777" w:rsidR="0032213E" w:rsidRPr="00D24E9B" w:rsidRDefault="0032213E" w:rsidP="0032213E">
      <w:pPr>
        <w:pStyle w:val="Tekstpodstawowy"/>
        <w:kinsoku w:val="0"/>
        <w:overflowPunct w:val="0"/>
        <w:spacing w:before="119"/>
        <w:ind w:left="870" w:right="888" w:firstLine="0"/>
        <w:jc w:val="center"/>
        <w:rPr>
          <w:rFonts w:ascii="Arial" w:hAnsi="Arial" w:cs="Arial"/>
        </w:rPr>
      </w:pPr>
      <w:r w:rsidRPr="00D24E9B">
        <w:rPr>
          <w:rFonts w:ascii="Arial" w:hAnsi="Arial" w:cs="Arial"/>
          <w:b/>
          <w:bCs/>
          <w:spacing w:val="-1"/>
        </w:rPr>
        <w:t>Zmiana</w:t>
      </w:r>
      <w:r w:rsidRPr="00D24E9B">
        <w:rPr>
          <w:rFonts w:ascii="Arial" w:hAnsi="Arial" w:cs="Arial"/>
          <w:b/>
          <w:bCs/>
          <w:spacing w:val="-16"/>
        </w:rPr>
        <w:t xml:space="preserve"> </w:t>
      </w:r>
      <w:r w:rsidRPr="00D24E9B">
        <w:rPr>
          <w:rFonts w:ascii="Arial" w:hAnsi="Arial" w:cs="Arial"/>
          <w:b/>
          <w:bCs/>
        </w:rPr>
        <w:t>Umowy</w:t>
      </w:r>
    </w:p>
    <w:p w14:paraId="5D51ABC1" w14:textId="77777777" w:rsidR="0032213E" w:rsidRPr="00D24E9B" w:rsidRDefault="0032213E" w:rsidP="0032213E">
      <w:pPr>
        <w:pStyle w:val="Tekstpodstawowy"/>
        <w:kinsoku w:val="0"/>
        <w:overflowPunct w:val="0"/>
        <w:spacing w:before="0"/>
        <w:ind w:left="0" w:firstLine="0"/>
        <w:rPr>
          <w:rFonts w:ascii="Arial" w:hAnsi="Arial" w:cs="Arial"/>
        </w:rPr>
      </w:pPr>
    </w:p>
    <w:p w14:paraId="2136E9C0" w14:textId="77777777" w:rsidR="0032213E" w:rsidRPr="00D24E9B" w:rsidRDefault="0032213E" w:rsidP="0032213E">
      <w:pPr>
        <w:rPr>
          <w:rFonts w:ascii="Arial" w:hAnsi="Arial" w:cs="Arial"/>
          <w:sz w:val="22"/>
          <w:szCs w:val="22"/>
        </w:rPr>
      </w:pPr>
      <w:r w:rsidRPr="00D24E9B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14:paraId="574E6157" w14:textId="77777777" w:rsidR="0032213E" w:rsidRPr="00D24E9B" w:rsidRDefault="0032213E" w:rsidP="0032213E">
      <w:pPr>
        <w:pStyle w:val="Tekstpodstawowy"/>
        <w:kinsoku w:val="0"/>
        <w:overflowPunct w:val="0"/>
        <w:spacing w:before="6"/>
        <w:ind w:left="0" w:firstLine="0"/>
        <w:rPr>
          <w:rFonts w:ascii="Arial" w:hAnsi="Arial" w:cs="Arial"/>
          <w:sz w:val="20"/>
          <w:szCs w:val="20"/>
        </w:rPr>
      </w:pPr>
    </w:p>
    <w:p w14:paraId="74F93D84" w14:textId="77777777" w:rsidR="0032213E" w:rsidRPr="00D24E9B" w:rsidRDefault="0032213E" w:rsidP="0032213E">
      <w:pPr>
        <w:pStyle w:val="Nagwek2"/>
        <w:kinsoku w:val="0"/>
        <w:overflowPunct w:val="0"/>
        <w:spacing w:before="0"/>
        <w:ind w:right="2360"/>
        <w:jc w:val="center"/>
        <w:rPr>
          <w:rFonts w:ascii="Arial" w:hAnsi="Arial" w:cs="Arial"/>
          <w:b w:val="0"/>
          <w:bCs w:val="0"/>
        </w:rPr>
      </w:pPr>
      <w:r w:rsidRPr="00D24E9B">
        <w:rPr>
          <w:rFonts w:ascii="Arial" w:hAnsi="Arial" w:cs="Arial"/>
        </w:rPr>
        <w:t>§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13</w:t>
      </w:r>
    </w:p>
    <w:p w14:paraId="18B9D4E9" w14:textId="77777777" w:rsidR="0032213E" w:rsidRPr="00D24E9B" w:rsidRDefault="0032213E" w:rsidP="0032213E">
      <w:pPr>
        <w:pStyle w:val="Tekstpodstawowy"/>
        <w:kinsoku w:val="0"/>
        <w:overflowPunct w:val="0"/>
        <w:ind w:left="2342" w:right="2358" w:firstLine="0"/>
        <w:jc w:val="center"/>
        <w:rPr>
          <w:rFonts w:ascii="Arial" w:hAnsi="Arial" w:cs="Arial"/>
        </w:rPr>
      </w:pPr>
      <w:r w:rsidRPr="00D24E9B">
        <w:rPr>
          <w:rFonts w:ascii="Arial" w:hAnsi="Arial" w:cs="Arial"/>
          <w:b/>
          <w:bCs/>
          <w:spacing w:val="-1"/>
        </w:rPr>
        <w:t>Porozumiewanie</w:t>
      </w:r>
      <w:r w:rsidRPr="00D24E9B">
        <w:rPr>
          <w:rFonts w:ascii="Arial" w:hAnsi="Arial" w:cs="Arial"/>
          <w:b/>
          <w:bCs/>
          <w:spacing w:val="-13"/>
        </w:rPr>
        <w:t xml:space="preserve"> </w:t>
      </w:r>
      <w:r w:rsidRPr="00D24E9B">
        <w:rPr>
          <w:rFonts w:ascii="Arial" w:hAnsi="Arial" w:cs="Arial"/>
          <w:b/>
          <w:bCs/>
        </w:rPr>
        <w:t>się</w:t>
      </w:r>
      <w:r w:rsidRPr="00D24E9B">
        <w:rPr>
          <w:rFonts w:ascii="Arial" w:hAnsi="Arial" w:cs="Arial"/>
          <w:b/>
          <w:bCs/>
          <w:spacing w:val="-14"/>
        </w:rPr>
        <w:t xml:space="preserve"> </w:t>
      </w:r>
      <w:r w:rsidRPr="00D24E9B">
        <w:rPr>
          <w:rFonts w:ascii="Arial" w:hAnsi="Arial" w:cs="Arial"/>
          <w:b/>
          <w:bCs/>
        </w:rPr>
        <w:t>Stron</w:t>
      </w:r>
    </w:p>
    <w:p w14:paraId="2C29AE1C" w14:textId="77777777" w:rsidR="0032213E" w:rsidRPr="00D24E9B" w:rsidRDefault="0032213E" w:rsidP="0032213E">
      <w:pPr>
        <w:pStyle w:val="Tekstpodstawowy"/>
        <w:numPr>
          <w:ilvl w:val="0"/>
          <w:numId w:val="2"/>
        </w:numPr>
        <w:tabs>
          <w:tab w:val="left" w:pos="706"/>
        </w:tabs>
        <w:kinsoku w:val="0"/>
        <w:overflowPunct w:val="0"/>
        <w:ind w:right="154" w:hanging="567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Strony</w:t>
      </w:r>
      <w:r w:rsidRPr="00D24E9B">
        <w:rPr>
          <w:rFonts w:ascii="Arial" w:hAnsi="Arial" w:cs="Arial"/>
          <w:spacing w:val="37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39"/>
        </w:rPr>
        <w:t xml:space="preserve"> </w:t>
      </w:r>
      <w:r w:rsidRPr="00D24E9B">
        <w:rPr>
          <w:rFonts w:ascii="Arial" w:hAnsi="Arial" w:cs="Arial"/>
        </w:rPr>
        <w:t>sprawach</w:t>
      </w:r>
      <w:r w:rsidRPr="00D24E9B">
        <w:rPr>
          <w:rFonts w:ascii="Arial" w:hAnsi="Arial" w:cs="Arial"/>
          <w:spacing w:val="38"/>
        </w:rPr>
        <w:t xml:space="preserve"> </w:t>
      </w:r>
      <w:r w:rsidRPr="00D24E9B">
        <w:rPr>
          <w:rFonts w:ascii="Arial" w:hAnsi="Arial" w:cs="Arial"/>
        </w:rPr>
        <w:t>dotyczących</w:t>
      </w:r>
      <w:r w:rsidRPr="00D24E9B">
        <w:rPr>
          <w:rFonts w:ascii="Arial" w:hAnsi="Arial" w:cs="Arial"/>
          <w:spacing w:val="38"/>
        </w:rPr>
        <w:t xml:space="preserve"> </w:t>
      </w:r>
      <w:r w:rsidRPr="00D24E9B">
        <w:rPr>
          <w:rFonts w:ascii="Arial" w:hAnsi="Arial" w:cs="Arial"/>
        </w:rPr>
        <w:t>realizacji</w:t>
      </w:r>
      <w:r w:rsidRPr="00D24E9B">
        <w:rPr>
          <w:rFonts w:ascii="Arial" w:hAnsi="Arial" w:cs="Arial"/>
          <w:spacing w:val="37"/>
        </w:rPr>
        <w:t xml:space="preserve"> </w:t>
      </w:r>
      <w:r w:rsidRPr="00D24E9B">
        <w:rPr>
          <w:rFonts w:ascii="Arial" w:hAnsi="Arial" w:cs="Arial"/>
        </w:rPr>
        <w:t>Przedmiotu</w:t>
      </w:r>
      <w:r w:rsidRPr="00D24E9B">
        <w:rPr>
          <w:rFonts w:ascii="Arial" w:hAnsi="Arial" w:cs="Arial"/>
          <w:spacing w:val="38"/>
        </w:rPr>
        <w:t xml:space="preserve"> </w:t>
      </w:r>
      <w:r w:rsidRPr="00D24E9B">
        <w:rPr>
          <w:rFonts w:ascii="Arial" w:hAnsi="Arial" w:cs="Arial"/>
        </w:rPr>
        <w:t>Umowy</w:t>
      </w:r>
      <w:r w:rsidRPr="00D24E9B">
        <w:rPr>
          <w:rFonts w:ascii="Arial" w:hAnsi="Arial" w:cs="Arial"/>
          <w:spacing w:val="38"/>
        </w:rPr>
        <w:t xml:space="preserve"> </w:t>
      </w:r>
      <w:r w:rsidRPr="00D24E9B">
        <w:rPr>
          <w:rFonts w:ascii="Arial" w:hAnsi="Arial" w:cs="Arial"/>
          <w:spacing w:val="-1"/>
        </w:rPr>
        <w:t>porozumiewać</w:t>
      </w:r>
      <w:r w:rsidRPr="00D24E9B">
        <w:rPr>
          <w:rFonts w:ascii="Arial" w:hAnsi="Arial" w:cs="Arial"/>
          <w:spacing w:val="39"/>
        </w:rPr>
        <w:t xml:space="preserve"> </w:t>
      </w:r>
      <w:r w:rsidRPr="00D24E9B">
        <w:rPr>
          <w:rFonts w:ascii="Arial" w:hAnsi="Arial" w:cs="Arial"/>
        </w:rPr>
        <w:t>się</w:t>
      </w:r>
      <w:r w:rsidRPr="00D24E9B">
        <w:rPr>
          <w:rFonts w:ascii="Arial" w:hAnsi="Arial" w:cs="Arial"/>
          <w:spacing w:val="37"/>
        </w:rPr>
        <w:t xml:space="preserve"> </w:t>
      </w:r>
      <w:r w:rsidRPr="00D24E9B">
        <w:rPr>
          <w:rFonts w:ascii="Arial" w:hAnsi="Arial" w:cs="Arial"/>
          <w:spacing w:val="-1"/>
        </w:rPr>
        <w:t>będą</w:t>
      </w:r>
      <w:r w:rsidRPr="00D24E9B">
        <w:rPr>
          <w:rFonts w:ascii="Arial" w:hAnsi="Arial" w:cs="Arial"/>
          <w:spacing w:val="30"/>
          <w:w w:val="99"/>
        </w:rPr>
        <w:t xml:space="preserve"> </w:t>
      </w:r>
      <w:r w:rsidRPr="00D24E9B">
        <w:rPr>
          <w:rFonts w:ascii="Arial" w:hAnsi="Arial" w:cs="Arial"/>
        </w:rPr>
        <w:t>pisemnie,</w:t>
      </w:r>
      <w:r w:rsidRPr="00D24E9B">
        <w:rPr>
          <w:rFonts w:ascii="Arial" w:hAnsi="Arial" w:cs="Arial"/>
          <w:spacing w:val="-1"/>
        </w:rPr>
        <w:t xml:space="preserve"> </w:t>
      </w:r>
      <w:r w:rsidRPr="00D24E9B">
        <w:rPr>
          <w:rFonts w:ascii="Arial" w:hAnsi="Arial" w:cs="Arial"/>
        </w:rPr>
        <w:t>telefonicznie,</w:t>
      </w:r>
      <w:r w:rsidRPr="00D24E9B">
        <w:rPr>
          <w:rFonts w:ascii="Arial" w:hAnsi="Arial" w:cs="Arial"/>
          <w:spacing w:val="-1"/>
        </w:rPr>
        <w:t xml:space="preserve"> </w:t>
      </w:r>
      <w:r w:rsidRPr="00D24E9B">
        <w:rPr>
          <w:rFonts w:ascii="Arial" w:hAnsi="Arial" w:cs="Arial"/>
        </w:rPr>
        <w:t>pocztą elektroniczną</w:t>
      </w:r>
      <w:r w:rsidRPr="00D24E9B">
        <w:rPr>
          <w:rFonts w:ascii="Arial" w:hAnsi="Arial" w:cs="Arial"/>
          <w:spacing w:val="-1"/>
        </w:rPr>
        <w:t xml:space="preserve"> </w:t>
      </w:r>
      <w:r w:rsidRPr="00D24E9B">
        <w:rPr>
          <w:rFonts w:ascii="Arial" w:hAnsi="Arial" w:cs="Arial"/>
        </w:rPr>
        <w:t>lub</w:t>
      </w:r>
      <w:r w:rsidRPr="00D24E9B">
        <w:rPr>
          <w:rFonts w:ascii="Arial" w:hAnsi="Arial" w:cs="Arial"/>
          <w:spacing w:val="-1"/>
        </w:rPr>
        <w:t xml:space="preserve"> </w:t>
      </w:r>
      <w:r w:rsidRPr="00D24E9B">
        <w:rPr>
          <w:rFonts w:ascii="Arial" w:hAnsi="Arial" w:cs="Arial"/>
        </w:rPr>
        <w:t>faxem, chyba,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  <w:spacing w:val="-1"/>
        </w:rPr>
        <w:t xml:space="preserve">że </w:t>
      </w:r>
      <w:r w:rsidRPr="00D24E9B">
        <w:rPr>
          <w:rFonts w:ascii="Arial" w:hAnsi="Arial" w:cs="Arial"/>
        </w:rPr>
        <w:t>Umowa</w:t>
      </w:r>
      <w:r w:rsidRPr="00D24E9B">
        <w:rPr>
          <w:rFonts w:ascii="Arial" w:hAnsi="Arial" w:cs="Arial"/>
          <w:spacing w:val="-1"/>
        </w:rPr>
        <w:t xml:space="preserve"> </w:t>
      </w:r>
      <w:r w:rsidRPr="00D24E9B">
        <w:rPr>
          <w:rFonts w:ascii="Arial" w:hAnsi="Arial" w:cs="Arial"/>
        </w:rPr>
        <w:t>stanowi</w:t>
      </w:r>
      <w:r w:rsidRPr="00D24E9B">
        <w:rPr>
          <w:rFonts w:ascii="Arial" w:hAnsi="Arial" w:cs="Arial"/>
          <w:spacing w:val="-1"/>
        </w:rPr>
        <w:t xml:space="preserve"> </w:t>
      </w:r>
      <w:r w:rsidRPr="00D24E9B">
        <w:rPr>
          <w:rFonts w:ascii="Arial" w:hAnsi="Arial" w:cs="Arial"/>
        </w:rPr>
        <w:t>inaczej.</w:t>
      </w:r>
      <w:r w:rsidRPr="00D24E9B">
        <w:rPr>
          <w:rFonts w:ascii="Arial" w:hAnsi="Arial" w:cs="Arial"/>
          <w:spacing w:val="25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Za</w:t>
      </w:r>
      <w:r w:rsidRPr="00D24E9B">
        <w:rPr>
          <w:rFonts w:ascii="Arial" w:hAnsi="Arial" w:cs="Arial"/>
          <w:spacing w:val="35"/>
        </w:rPr>
        <w:t xml:space="preserve"> </w:t>
      </w:r>
      <w:r w:rsidRPr="00D24E9B">
        <w:rPr>
          <w:rFonts w:ascii="Arial" w:hAnsi="Arial" w:cs="Arial"/>
        </w:rPr>
        <w:t>datę</w:t>
      </w:r>
      <w:r w:rsidRPr="00D24E9B">
        <w:rPr>
          <w:rFonts w:ascii="Arial" w:hAnsi="Arial" w:cs="Arial"/>
          <w:spacing w:val="36"/>
        </w:rPr>
        <w:t xml:space="preserve"> </w:t>
      </w:r>
      <w:r w:rsidRPr="00D24E9B">
        <w:rPr>
          <w:rFonts w:ascii="Arial" w:hAnsi="Arial" w:cs="Arial"/>
          <w:spacing w:val="-1"/>
        </w:rPr>
        <w:t>otrzymania</w:t>
      </w:r>
      <w:r w:rsidRPr="00D24E9B">
        <w:rPr>
          <w:rFonts w:ascii="Arial" w:hAnsi="Arial" w:cs="Arial"/>
          <w:spacing w:val="37"/>
        </w:rPr>
        <w:t xml:space="preserve"> </w:t>
      </w:r>
      <w:r w:rsidRPr="00D24E9B">
        <w:rPr>
          <w:rFonts w:ascii="Arial" w:hAnsi="Arial" w:cs="Arial"/>
          <w:spacing w:val="-1"/>
        </w:rPr>
        <w:t>dokumentów,</w:t>
      </w:r>
      <w:r w:rsidRPr="00D24E9B">
        <w:rPr>
          <w:rFonts w:ascii="Arial" w:hAnsi="Arial" w:cs="Arial"/>
          <w:spacing w:val="37"/>
        </w:rPr>
        <w:t xml:space="preserve"> </w:t>
      </w:r>
      <w:r w:rsidRPr="00D24E9B">
        <w:rPr>
          <w:rFonts w:ascii="Arial" w:hAnsi="Arial" w:cs="Arial"/>
          <w:spacing w:val="-1"/>
        </w:rPr>
        <w:t>Strony</w:t>
      </w:r>
      <w:r w:rsidRPr="00D24E9B">
        <w:rPr>
          <w:rFonts w:ascii="Arial" w:hAnsi="Arial" w:cs="Arial"/>
          <w:spacing w:val="36"/>
        </w:rPr>
        <w:t xml:space="preserve"> </w:t>
      </w:r>
      <w:r w:rsidRPr="00D24E9B">
        <w:rPr>
          <w:rFonts w:ascii="Arial" w:hAnsi="Arial" w:cs="Arial"/>
          <w:spacing w:val="-1"/>
        </w:rPr>
        <w:t>uznają</w:t>
      </w:r>
      <w:r w:rsidRPr="00D24E9B">
        <w:rPr>
          <w:rFonts w:ascii="Arial" w:hAnsi="Arial" w:cs="Arial"/>
          <w:spacing w:val="37"/>
        </w:rPr>
        <w:t xml:space="preserve"> </w:t>
      </w:r>
      <w:r w:rsidRPr="00D24E9B">
        <w:rPr>
          <w:rFonts w:ascii="Arial" w:hAnsi="Arial" w:cs="Arial"/>
          <w:spacing w:val="-1"/>
        </w:rPr>
        <w:t>dzień</w:t>
      </w:r>
      <w:r w:rsidRPr="00D24E9B">
        <w:rPr>
          <w:rFonts w:ascii="Arial" w:hAnsi="Arial" w:cs="Arial"/>
          <w:spacing w:val="36"/>
        </w:rPr>
        <w:t xml:space="preserve"> </w:t>
      </w:r>
      <w:r w:rsidRPr="00D24E9B">
        <w:rPr>
          <w:rFonts w:ascii="Arial" w:hAnsi="Arial" w:cs="Arial"/>
        </w:rPr>
        <w:t>ich</w:t>
      </w:r>
      <w:r w:rsidRPr="00D24E9B">
        <w:rPr>
          <w:rFonts w:ascii="Arial" w:hAnsi="Arial" w:cs="Arial"/>
          <w:spacing w:val="35"/>
        </w:rPr>
        <w:t xml:space="preserve"> </w:t>
      </w:r>
      <w:r w:rsidRPr="00D24E9B">
        <w:rPr>
          <w:rFonts w:ascii="Arial" w:hAnsi="Arial" w:cs="Arial"/>
          <w:spacing w:val="-1"/>
        </w:rPr>
        <w:t>przekazania</w:t>
      </w:r>
      <w:r w:rsidRPr="00D24E9B">
        <w:rPr>
          <w:rFonts w:ascii="Arial" w:hAnsi="Arial" w:cs="Arial"/>
          <w:spacing w:val="37"/>
        </w:rPr>
        <w:t xml:space="preserve"> </w:t>
      </w:r>
      <w:r w:rsidRPr="00D24E9B">
        <w:rPr>
          <w:rFonts w:ascii="Arial" w:hAnsi="Arial" w:cs="Arial"/>
        </w:rPr>
        <w:t>pocztą</w:t>
      </w:r>
      <w:r w:rsidRPr="00D24E9B">
        <w:rPr>
          <w:rFonts w:ascii="Arial" w:hAnsi="Arial" w:cs="Arial"/>
          <w:spacing w:val="63"/>
          <w:w w:val="99"/>
        </w:rPr>
        <w:t xml:space="preserve"> </w:t>
      </w:r>
      <w:r w:rsidRPr="00D24E9B">
        <w:rPr>
          <w:rFonts w:ascii="Arial" w:hAnsi="Arial" w:cs="Arial"/>
        </w:rPr>
        <w:t>elektroniczną</w:t>
      </w:r>
      <w:r w:rsidRPr="00D24E9B">
        <w:rPr>
          <w:rFonts w:ascii="Arial" w:hAnsi="Arial" w:cs="Arial"/>
          <w:spacing w:val="-13"/>
        </w:rPr>
        <w:t xml:space="preserve"> </w:t>
      </w:r>
      <w:r w:rsidRPr="00D24E9B">
        <w:rPr>
          <w:rFonts w:ascii="Arial" w:hAnsi="Arial" w:cs="Arial"/>
        </w:rPr>
        <w:t>lub</w:t>
      </w:r>
      <w:r w:rsidRPr="00D24E9B">
        <w:rPr>
          <w:rFonts w:ascii="Arial" w:hAnsi="Arial" w:cs="Arial"/>
          <w:spacing w:val="-12"/>
        </w:rPr>
        <w:t xml:space="preserve"> </w:t>
      </w:r>
      <w:r w:rsidRPr="00D24E9B">
        <w:rPr>
          <w:rFonts w:ascii="Arial" w:hAnsi="Arial" w:cs="Arial"/>
        </w:rPr>
        <w:t>faksem.</w:t>
      </w:r>
    </w:p>
    <w:p w14:paraId="56093C3E" w14:textId="77777777" w:rsidR="0032213E" w:rsidRPr="00B56181" w:rsidRDefault="0032213E" w:rsidP="0032213E">
      <w:pPr>
        <w:pStyle w:val="Tekstpodstawowy"/>
        <w:numPr>
          <w:ilvl w:val="0"/>
          <w:numId w:val="2"/>
        </w:numPr>
        <w:tabs>
          <w:tab w:val="left" w:pos="706"/>
        </w:tabs>
        <w:kinsoku w:val="0"/>
        <w:overflowPunct w:val="0"/>
        <w:spacing w:line="360" w:lineRule="auto"/>
        <w:ind w:right="6383" w:hanging="567"/>
        <w:rPr>
          <w:rFonts w:ascii="Arial" w:hAnsi="Arial" w:cs="Arial"/>
        </w:rPr>
      </w:pPr>
      <w:r w:rsidRPr="00D24E9B">
        <w:rPr>
          <w:rFonts w:ascii="Arial" w:hAnsi="Arial" w:cs="Arial"/>
        </w:rPr>
        <w:t>Dane</w:t>
      </w:r>
      <w:r w:rsidRPr="00D24E9B">
        <w:rPr>
          <w:rFonts w:ascii="Arial" w:hAnsi="Arial" w:cs="Arial"/>
          <w:spacing w:val="-12"/>
        </w:rPr>
        <w:t xml:space="preserve"> </w:t>
      </w:r>
      <w:r w:rsidRPr="00D24E9B">
        <w:rPr>
          <w:rFonts w:ascii="Arial" w:hAnsi="Arial" w:cs="Arial"/>
        </w:rPr>
        <w:t>kontaktowe</w:t>
      </w:r>
      <w:r w:rsidRPr="00D24E9B">
        <w:rPr>
          <w:rFonts w:ascii="Arial" w:hAnsi="Arial" w:cs="Arial"/>
          <w:spacing w:val="-12"/>
        </w:rPr>
        <w:t xml:space="preserve"> </w:t>
      </w:r>
      <w:r w:rsidRPr="00D24E9B">
        <w:rPr>
          <w:rFonts w:ascii="Arial" w:hAnsi="Arial" w:cs="Arial"/>
        </w:rPr>
        <w:t>Stron:</w:t>
      </w:r>
      <w:r w:rsidRPr="00D24E9B">
        <w:rPr>
          <w:rFonts w:ascii="Arial" w:hAnsi="Arial" w:cs="Arial"/>
          <w:spacing w:val="23"/>
          <w:w w:val="99"/>
        </w:rPr>
        <w:t xml:space="preserve"> </w:t>
      </w:r>
      <w:r w:rsidRPr="00D24E9B">
        <w:rPr>
          <w:rFonts w:ascii="Arial" w:hAnsi="Arial" w:cs="Arial"/>
          <w:spacing w:val="-1"/>
          <w:u w:val="single"/>
        </w:rPr>
        <w:t>Zamawiający:</w:t>
      </w:r>
      <w:r>
        <w:rPr>
          <w:rFonts w:ascii="Arial" w:hAnsi="Arial" w:cs="Arial"/>
          <w:spacing w:val="-1"/>
          <w:u w:val="single"/>
        </w:rPr>
        <w:tab/>
      </w:r>
    </w:p>
    <w:p w14:paraId="3B58E8B8" w14:textId="77777777" w:rsidR="0032213E" w:rsidRPr="00B56181" w:rsidRDefault="0032213E" w:rsidP="0032213E">
      <w:pPr>
        <w:pStyle w:val="TableParagraph"/>
        <w:spacing w:line="360" w:lineRule="auto"/>
        <w:ind w:left="2262" w:firstLine="708"/>
        <w:rPr>
          <w:rFonts w:ascii="Arial" w:hAnsi="Arial" w:cs="Arial"/>
          <w:b/>
          <w:sz w:val="22"/>
          <w:szCs w:val="22"/>
        </w:rPr>
      </w:pPr>
      <w:r w:rsidRPr="00B56181">
        <w:rPr>
          <w:rFonts w:ascii="Arial" w:hAnsi="Arial" w:cs="Arial"/>
          <w:b/>
          <w:sz w:val="22"/>
          <w:szCs w:val="22"/>
        </w:rPr>
        <w:t xml:space="preserve">Lasy Państwowe Nadleśnictwo </w:t>
      </w:r>
      <w:proofErr w:type="spellStart"/>
      <w:r w:rsidRPr="00B56181">
        <w:rPr>
          <w:rFonts w:ascii="Arial" w:hAnsi="Arial" w:cs="Arial"/>
          <w:b/>
          <w:sz w:val="22"/>
          <w:szCs w:val="22"/>
        </w:rPr>
        <w:t>Łopuchówko</w:t>
      </w:r>
      <w:proofErr w:type="spellEnd"/>
    </w:p>
    <w:p w14:paraId="5CE4BEA6" w14:textId="77777777" w:rsidR="0032213E" w:rsidRPr="00D24E9B" w:rsidRDefault="0032213E" w:rsidP="0032213E">
      <w:pPr>
        <w:pStyle w:val="Tekstpodstawowy"/>
        <w:tabs>
          <w:tab w:val="left" w:pos="2970"/>
        </w:tabs>
        <w:kinsoku w:val="0"/>
        <w:overflowPunct w:val="0"/>
        <w:spacing w:before="1" w:line="360" w:lineRule="auto"/>
        <w:ind w:left="2970" w:right="156" w:hanging="2265"/>
        <w:rPr>
          <w:rFonts w:ascii="Arial" w:hAnsi="Arial" w:cs="Arial"/>
        </w:rPr>
      </w:pPr>
      <w:r w:rsidRPr="00D24E9B">
        <w:rPr>
          <w:rFonts w:ascii="Arial" w:hAnsi="Arial" w:cs="Arial"/>
          <w:w w:val="95"/>
        </w:rPr>
        <w:lastRenderedPageBreak/>
        <w:t>Adres:</w:t>
      </w:r>
      <w:r w:rsidRPr="00D24E9B">
        <w:rPr>
          <w:rFonts w:ascii="Arial" w:hAnsi="Arial" w:cs="Arial"/>
          <w:w w:val="95"/>
        </w:rPr>
        <w:tab/>
      </w:r>
      <w:proofErr w:type="spellStart"/>
      <w:r w:rsidRPr="00D24E9B">
        <w:rPr>
          <w:rFonts w:ascii="Arial" w:hAnsi="Arial" w:cs="Arial"/>
          <w:spacing w:val="-1"/>
        </w:rPr>
        <w:t>Łopuchówko</w:t>
      </w:r>
      <w:proofErr w:type="spellEnd"/>
      <w:r w:rsidRPr="00D24E9B">
        <w:rPr>
          <w:rFonts w:ascii="Arial" w:hAnsi="Arial" w:cs="Arial"/>
        </w:rPr>
        <w:t xml:space="preserve"> 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  <w:spacing w:val="-1"/>
        </w:rPr>
        <w:t>1,</w:t>
      </w:r>
      <w:r w:rsidRPr="00D24E9B">
        <w:rPr>
          <w:rFonts w:ascii="Arial" w:hAnsi="Arial" w:cs="Arial"/>
        </w:rPr>
        <w:t xml:space="preserve"> 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  <w:spacing w:val="-1"/>
        </w:rPr>
        <w:t>62</w:t>
      </w:r>
      <w:r w:rsidRPr="00D24E9B">
        <w:rPr>
          <w:rFonts w:ascii="Cambria Math" w:hAnsi="Cambria Math" w:cs="Cambria Math"/>
          <w:spacing w:val="-1"/>
        </w:rPr>
        <w:t>‐</w:t>
      </w:r>
      <w:r w:rsidRPr="00D24E9B">
        <w:rPr>
          <w:rFonts w:ascii="Arial" w:hAnsi="Arial" w:cs="Arial"/>
          <w:spacing w:val="-1"/>
        </w:rPr>
        <w:t>095</w:t>
      </w:r>
      <w:r w:rsidRPr="00D24E9B">
        <w:rPr>
          <w:rFonts w:ascii="Arial" w:hAnsi="Arial" w:cs="Arial"/>
        </w:rPr>
        <w:t xml:space="preserve"> 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  <w:spacing w:val="-1"/>
        </w:rPr>
        <w:t>Murowana</w:t>
      </w:r>
      <w:r w:rsidRPr="00D24E9B">
        <w:rPr>
          <w:rFonts w:ascii="Arial" w:hAnsi="Arial" w:cs="Arial"/>
          <w:spacing w:val="20"/>
          <w:w w:val="99"/>
        </w:rPr>
        <w:t xml:space="preserve"> </w:t>
      </w:r>
      <w:r w:rsidRPr="00D24E9B">
        <w:rPr>
          <w:rFonts w:ascii="Arial" w:hAnsi="Arial" w:cs="Arial"/>
        </w:rPr>
        <w:t>Goślina</w:t>
      </w:r>
    </w:p>
    <w:p w14:paraId="4E72BE0C" w14:textId="77777777" w:rsidR="0032213E" w:rsidRPr="00D24E9B" w:rsidRDefault="0032213E" w:rsidP="0032213E">
      <w:pPr>
        <w:pStyle w:val="Tekstpodstawowy"/>
        <w:tabs>
          <w:tab w:val="left" w:pos="2970"/>
        </w:tabs>
        <w:kinsoku w:val="0"/>
        <w:overflowPunct w:val="0"/>
        <w:spacing w:line="360" w:lineRule="auto"/>
        <w:ind w:left="705" w:firstLine="0"/>
        <w:rPr>
          <w:rFonts w:ascii="Arial" w:hAnsi="Arial" w:cs="Arial"/>
        </w:rPr>
      </w:pPr>
      <w:r w:rsidRPr="00D24E9B">
        <w:rPr>
          <w:rFonts w:ascii="Arial" w:hAnsi="Arial" w:cs="Arial"/>
          <w:spacing w:val="-1"/>
          <w:w w:val="95"/>
        </w:rPr>
        <w:t>Telefon:</w:t>
      </w:r>
      <w:r w:rsidRPr="00D24E9B">
        <w:rPr>
          <w:rFonts w:ascii="Arial" w:hAnsi="Arial" w:cs="Arial"/>
          <w:spacing w:val="-1"/>
          <w:w w:val="95"/>
        </w:rPr>
        <w:tab/>
      </w:r>
      <w:r w:rsidRPr="00D24E9B">
        <w:rPr>
          <w:rFonts w:ascii="Arial" w:hAnsi="Arial" w:cs="Arial"/>
          <w:spacing w:val="-1"/>
        </w:rPr>
        <w:t>(61)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</w:rPr>
        <w:t>8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122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161</w:t>
      </w:r>
    </w:p>
    <w:p w14:paraId="22F1A0BD" w14:textId="77777777" w:rsidR="0032213E" w:rsidRPr="00D24E9B" w:rsidRDefault="0032213E" w:rsidP="0032213E">
      <w:pPr>
        <w:pStyle w:val="Tekstpodstawowy"/>
        <w:tabs>
          <w:tab w:val="left" w:pos="2970"/>
        </w:tabs>
        <w:kinsoku w:val="0"/>
        <w:overflowPunct w:val="0"/>
        <w:ind w:left="705" w:firstLine="0"/>
        <w:rPr>
          <w:rFonts w:ascii="Arial" w:hAnsi="Arial" w:cs="Arial"/>
        </w:rPr>
      </w:pPr>
      <w:r w:rsidRPr="00D24E9B">
        <w:rPr>
          <w:rFonts w:ascii="Arial" w:hAnsi="Arial" w:cs="Arial"/>
          <w:spacing w:val="-1"/>
          <w:w w:val="95"/>
        </w:rPr>
        <w:t>Fax:</w:t>
      </w:r>
      <w:r w:rsidRPr="00D24E9B">
        <w:rPr>
          <w:rFonts w:ascii="Arial" w:hAnsi="Arial" w:cs="Arial"/>
          <w:spacing w:val="-1"/>
          <w:w w:val="95"/>
        </w:rPr>
        <w:tab/>
      </w:r>
      <w:r w:rsidRPr="00D24E9B">
        <w:rPr>
          <w:rFonts w:ascii="Arial" w:hAnsi="Arial" w:cs="Arial"/>
          <w:spacing w:val="-1"/>
        </w:rPr>
        <w:t>(61)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</w:rPr>
        <w:t>8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122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161</w:t>
      </w:r>
    </w:p>
    <w:p w14:paraId="42AE1EA5" w14:textId="36341F52" w:rsidR="0032213E" w:rsidRDefault="0032213E" w:rsidP="00FA7812">
      <w:pPr>
        <w:pStyle w:val="Tekstpodstawowy"/>
        <w:tabs>
          <w:tab w:val="left" w:pos="2970"/>
        </w:tabs>
        <w:kinsoku w:val="0"/>
        <w:overflowPunct w:val="0"/>
        <w:spacing w:line="351" w:lineRule="auto"/>
        <w:ind w:left="705" w:right="3322" w:firstLine="0"/>
        <w:rPr>
          <w:rFonts w:ascii="Arial" w:hAnsi="Arial" w:cs="Arial"/>
          <w:spacing w:val="29"/>
          <w:w w:val="99"/>
        </w:rPr>
      </w:pPr>
      <w:r w:rsidRPr="00D24E9B">
        <w:rPr>
          <w:rFonts w:ascii="Arial" w:hAnsi="Arial" w:cs="Arial"/>
          <w:spacing w:val="-1"/>
          <w:w w:val="95"/>
        </w:rPr>
        <w:t>e</w:t>
      </w:r>
      <w:r w:rsidRPr="00D24E9B">
        <w:rPr>
          <w:rFonts w:ascii="Cambria Math" w:hAnsi="Cambria Math" w:cs="Cambria Math"/>
          <w:spacing w:val="-1"/>
          <w:w w:val="95"/>
        </w:rPr>
        <w:t>‐</w:t>
      </w:r>
      <w:r>
        <w:rPr>
          <w:rFonts w:ascii="Arial" w:hAnsi="Arial" w:cs="Arial"/>
          <w:spacing w:val="-1"/>
          <w:w w:val="95"/>
        </w:rPr>
        <w:t>mail:</w:t>
      </w:r>
      <w:r w:rsidRPr="00BF1528">
        <w:rPr>
          <w:rFonts w:ascii="Arial" w:hAnsi="Arial" w:cs="Arial"/>
          <w:spacing w:val="-1"/>
        </w:rPr>
        <w:t>lopuchowko@poznan.lasy.go</w:t>
      </w:r>
      <w:r>
        <w:rPr>
          <w:rFonts w:ascii="Arial" w:hAnsi="Arial" w:cs="Arial"/>
          <w:spacing w:val="-1"/>
        </w:rPr>
        <w:t>v.pl</w:t>
      </w:r>
    </w:p>
    <w:p w14:paraId="2CDA8193" w14:textId="77777777" w:rsidR="0032213E" w:rsidRPr="00BF1528" w:rsidRDefault="0032213E" w:rsidP="0032213E">
      <w:pPr>
        <w:pStyle w:val="Tekstpodstawowy"/>
        <w:tabs>
          <w:tab w:val="left" w:pos="2970"/>
        </w:tabs>
        <w:kinsoku w:val="0"/>
        <w:overflowPunct w:val="0"/>
        <w:spacing w:line="351" w:lineRule="auto"/>
        <w:ind w:left="705" w:right="3322" w:firstLine="0"/>
        <w:rPr>
          <w:rFonts w:ascii="Arial" w:hAnsi="Arial" w:cs="Arial"/>
          <w:spacing w:val="-1"/>
          <w:w w:val="95"/>
        </w:rPr>
      </w:pPr>
      <w:r w:rsidRPr="00D24E9B">
        <w:rPr>
          <w:rFonts w:ascii="Arial" w:hAnsi="Arial" w:cs="Arial"/>
          <w:u w:val="single"/>
        </w:rPr>
        <w:t>Wykonawca:</w:t>
      </w:r>
    </w:p>
    <w:p w14:paraId="55A9B1E1" w14:textId="77777777" w:rsidR="0032213E" w:rsidRPr="00B56181" w:rsidRDefault="0032213E" w:rsidP="0032213E">
      <w:pPr>
        <w:pStyle w:val="Tekstpodstawowy"/>
        <w:tabs>
          <w:tab w:val="left" w:pos="2971"/>
          <w:tab w:val="left" w:pos="7455"/>
        </w:tabs>
        <w:kinsoku w:val="0"/>
        <w:overflowPunct w:val="0"/>
        <w:spacing w:before="0" w:line="360" w:lineRule="auto"/>
        <w:ind w:firstLine="0"/>
        <w:rPr>
          <w:rFonts w:ascii="Arial" w:hAnsi="Arial" w:cs="Arial"/>
          <w:b/>
          <w:w w:val="99"/>
        </w:rPr>
      </w:pPr>
      <w:r w:rsidRPr="00B56181">
        <w:rPr>
          <w:rFonts w:ascii="Arial" w:hAnsi="Arial" w:cs="Arial"/>
        </w:rPr>
        <w:tab/>
      </w:r>
    </w:p>
    <w:p w14:paraId="6A19D788" w14:textId="77777777" w:rsidR="0032213E" w:rsidRDefault="0032213E" w:rsidP="0032213E">
      <w:pPr>
        <w:pStyle w:val="Tekstpodstawowy"/>
        <w:tabs>
          <w:tab w:val="left" w:pos="2971"/>
          <w:tab w:val="left" w:pos="7455"/>
        </w:tabs>
        <w:kinsoku w:val="0"/>
        <w:overflowPunct w:val="0"/>
        <w:spacing w:before="0" w:line="360" w:lineRule="auto"/>
        <w:ind w:firstLine="0"/>
        <w:rPr>
          <w:rFonts w:ascii="Arial" w:hAnsi="Arial" w:cs="Arial"/>
          <w:w w:val="99"/>
        </w:rPr>
      </w:pPr>
      <w:r>
        <w:rPr>
          <w:rFonts w:ascii="Arial" w:hAnsi="Arial" w:cs="Arial"/>
          <w:w w:val="99"/>
        </w:rPr>
        <w:t>Adres:</w:t>
      </w:r>
      <w:r>
        <w:rPr>
          <w:rFonts w:ascii="Arial" w:hAnsi="Arial" w:cs="Arial"/>
          <w:w w:val="99"/>
        </w:rPr>
        <w:tab/>
        <w:t>…………………………………..</w:t>
      </w:r>
    </w:p>
    <w:p w14:paraId="7C6E7197" w14:textId="77777777" w:rsidR="0032213E" w:rsidRDefault="0032213E" w:rsidP="0032213E">
      <w:pPr>
        <w:pStyle w:val="Tekstpodstawowy"/>
        <w:tabs>
          <w:tab w:val="left" w:pos="2971"/>
          <w:tab w:val="left" w:pos="7455"/>
        </w:tabs>
        <w:kinsoku w:val="0"/>
        <w:overflowPunct w:val="0"/>
        <w:spacing w:before="0" w:line="360" w:lineRule="auto"/>
        <w:ind w:firstLine="0"/>
        <w:rPr>
          <w:rFonts w:ascii="Arial" w:hAnsi="Arial" w:cs="Arial"/>
          <w:w w:val="99"/>
        </w:rPr>
      </w:pPr>
      <w:r>
        <w:rPr>
          <w:rFonts w:ascii="Arial" w:hAnsi="Arial" w:cs="Arial"/>
          <w:w w:val="99"/>
        </w:rPr>
        <w:t xml:space="preserve">Telefon: </w:t>
      </w:r>
      <w:r>
        <w:rPr>
          <w:rFonts w:ascii="Arial" w:hAnsi="Arial" w:cs="Arial"/>
          <w:w w:val="99"/>
        </w:rPr>
        <w:tab/>
        <w:t>…………………………………..</w:t>
      </w:r>
    </w:p>
    <w:p w14:paraId="3408B15B" w14:textId="77777777" w:rsidR="0032213E" w:rsidRPr="00B56181" w:rsidRDefault="0032213E" w:rsidP="0032213E">
      <w:pPr>
        <w:pStyle w:val="Tekstpodstawowy"/>
        <w:tabs>
          <w:tab w:val="left" w:pos="2971"/>
          <w:tab w:val="left" w:pos="7455"/>
        </w:tabs>
        <w:kinsoku w:val="0"/>
        <w:overflowPunct w:val="0"/>
        <w:spacing w:before="0"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  <w:w w:val="99"/>
        </w:rPr>
        <w:t>e-mail:</w:t>
      </w:r>
      <w:r>
        <w:rPr>
          <w:rFonts w:ascii="Arial" w:hAnsi="Arial" w:cs="Arial"/>
          <w:w w:val="99"/>
        </w:rPr>
        <w:tab/>
        <w:t>…………………………………..</w:t>
      </w:r>
    </w:p>
    <w:p w14:paraId="4C88C181" w14:textId="77777777" w:rsidR="0032213E" w:rsidRPr="00D24E9B" w:rsidRDefault="0032213E" w:rsidP="0032213E">
      <w:pPr>
        <w:pStyle w:val="Tekstpodstawowy"/>
        <w:numPr>
          <w:ilvl w:val="0"/>
          <w:numId w:val="2"/>
        </w:numPr>
        <w:tabs>
          <w:tab w:val="left" w:pos="826"/>
        </w:tabs>
        <w:kinsoku w:val="0"/>
        <w:overflowPunct w:val="0"/>
        <w:ind w:left="826" w:right="155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Zmiana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</w:rPr>
        <w:t>danych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</w:rPr>
        <w:t>wskazanych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</w:rPr>
        <w:t>powyżej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  <w:spacing w:val="-1"/>
        </w:rPr>
        <w:t>ust.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</w:rPr>
        <w:t>2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  <w:spacing w:val="-1"/>
        </w:rPr>
        <w:t>nie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  <w:spacing w:val="-1"/>
        </w:rPr>
        <w:t>stanowi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  <w:spacing w:val="-1"/>
        </w:rPr>
        <w:t>zmiany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  <w:spacing w:val="-1"/>
        </w:rPr>
        <w:t>Umowy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</w:rPr>
        <w:t>i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  <w:spacing w:val="-1"/>
        </w:rPr>
        <w:t>wymaga</w:t>
      </w:r>
      <w:r w:rsidRPr="00D24E9B">
        <w:rPr>
          <w:rFonts w:ascii="Arial" w:hAnsi="Arial" w:cs="Arial"/>
          <w:spacing w:val="45"/>
          <w:w w:val="99"/>
        </w:rPr>
        <w:t xml:space="preserve"> </w:t>
      </w:r>
      <w:r w:rsidRPr="00D24E9B">
        <w:rPr>
          <w:rFonts w:ascii="Arial" w:hAnsi="Arial" w:cs="Arial"/>
        </w:rPr>
        <w:t>jedynie</w:t>
      </w:r>
      <w:r w:rsidRPr="00D24E9B">
        <w:rPr>
          <w:rFonts w:ascii="Arial" w:hAnsi="Arial" w:cs="Arial"/>
          <w:spacing w:val="-12"/>
        </w:rPr>
        <w:t xml:space="preserve"> </w:t>
      </w:r>
      <w:r w:rsidRPr="00D24E9B">
        <w:rPr>
          <w:rFonts w:ascii="Arial" w:hAnsi="Arial" w:cs="Arial"/>
        </w:rPr>
        <w:t>pisemnego</w:t>
      </w:r>
      <w:r w:rsidRPr="00D24E9B">
        <w:rPr>
          <w:rFonts w:ascii="Arial" w:hAnsi="Arial" w:cs="Arial"/>
          <w:spacing w:val="-11"/>
        </w:rPr>
        <w:t xml:space="preserve"> </w:t>
      </w:r>
      <w:r w:rsidRPr="00D24E9B">
        <w:rPr>
          <w:rFonts w:ascii="Arial" w:hAnsi="Arial" w:cs="Arial"/>
        </w:rPr>
        <w:t>powiadomienia</w:t>
      </w:r>
      <w:r w:rsidRPr="00D24E9B">
        <w:rPr>
          <w:rFonts w:ascii="Arial" w:hAnsi="Arial" w:cs="Arial"/>
          <w:spacing w:val="-11"/>
        </w:rPr>
        <w:t xml:space="preserve"> </w:t>
      </w:r>
      <w:r w:rsidRPr="00D24E9B">
        <w:rPr>
          <w:rFonts w:ascii="Arial" w:hAnsi="Arial" w:cs="Arial"/>
        </w:rPr>
        <w:t>drugiej</w:t>
      </w:r>
      <w:r w:rsidRPr="00D24E9B">
        <w:rPr>
          <w:rFonts w:ascii="Arial" w:hAnsi="Arial" w:cs="Arial"/>
          <w:spacing w:val="-12"/>
        </w:rPr>
        <w:t xml:space="preserve"> </w:t>
      </w:r>
      <w:r w:rsidRPr="00D24E9B">
        <w:rPr>
          <w:rFonts w:ascii="Arial" w:hAnsi="Arial" w:cs="Arial"/>
        </w:rPr>
        <w:t>Strony.</w:t>
      </w:r>
    </w:p>
    <w:p w14:paraId="35745CB6" w14:textId="77777777" w:rsidR="0032213E" w:rsidRPr="00D24E9B" w:rsidRDefault="0032213E" w:rsidP="0032213E">
      <w:pPr>
        <w:pStyle w:val="Tekstpodstawowy"/>
        <w:numPr>
          <w:ilvl w:val="0"/>
          <w:numId w:val="2"/>
        </w:numPr>
        <w:tabs>
          <w:tab w:val="left" w:pos="827"/>
        </w:tabs>
        <w:kinsoku w:val="0"/>
        <w:overflowPunct w:val="0"/>
        <w:ind w:left="826" w:right="152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Osobą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</w:rPr>
        <w:t>uprawnioną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  <w:spacing w:val="-1"/>
        </w:rPr>
        <w:t>ze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</w:rPr>
        <w:t>strony</w:t>
      </w:r>
      <w:r w:rsidRPr="00D24E9B">
        <w:rPr>
          <w:rFonts w:ascii="Arial" w:hAnsi="Arial" w:cs="Arial"/>
          <w:spacing w:val="4"/>
        </w:rPr>
        <w:t xml:space="preserve"> </w:t>
      </w:r>
      <w:r w:rsidRPr="00D24E9B">
        <w:rPr>
          <w:rFonts w:ascii="Arial" w:hAnsi="Arial" w:cs="Arial"/>
          <w:spacing w:val="-1"/>
        </w:rPr>
        <w:t>Zamawiającego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</w:rPr>
        <w:t>zlecania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</w:rPr>
        <w:t>czynności,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</w:rPr>
        <w:t>kontroli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</w:rPr>
        <w:t>i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  <w:spacing w:val="-1"/>
        </w:rPr>
        <w:t>nadzoru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</w:rPr>
        <w:t>ich</w:t>
      </w:r>
      <w:r w:rsidRPr="00D24E9B">
        <w:rPr>
          <w:rFonts w:ascii="Arial" w:hAnsi="Arial" w:cs="Arial"/>
          <w:spacing w:val="50"/>
          <w:w w:val="99"/>
        </w:rPr>
        <w:t xml:space="preserve"> </w:t>
      </w:r>
      <w:r w:rsidRPr="00D24E9B">
        <w:rPr>
          <w:rFonts w:ascii="Arial" w:hAnsi="Arial" w:cs="Arial"/>
        </w:rPr>
        <w:t>wykonania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</w:rPr>
        <w:t>oraz</w:t>
      </w:r>
      <w:r w:rsidRPr="00D24E9B">
        <w:rPr>
          <w:rFonts w:ascii="Arial" w:hAnsi="Arial" w:cs="Arial"/>
          <w:spacing w:val="10"/>
        </w:rPr>
        <w:t xml:space="preserve"> </w:t>
      </w:r>
      <w:r w:rsidRPr="00D24E9B">
        <w:rPr>
          <w:rFonts w:ascii="Arial" w:hAnsi="Arial" w:cs="Arial"/>
        </w:rPr>
        <w:t>odbioru</w:t>
      </w:r>
      <w:r w:rsidRPr="00D24E9B">
        <w:rPr>
          <w:rFonts w:ascii="Arial" w:hAnsi="Arial" w:cs="Arial"/>
          <w:spacing w:val="10"/>
        </w:rPr>
        <w:t xml:space="preserve"> </w:t>
      </w:r>
      <w:r w:rsidRPr="00D24E9B">
        <w:rPr>
          <w:rFonts w:ascii="Arial" w:hAnsi="Arial" w:cs="Arial"/>
        </w:rPr>
        <w:t>czynności</w:t>
      </w:r>
      <w:r w:rsidRPr="00D24E9B">
        <w:rPr>
          <w:rFonts w:ascii="Arial" w:hAnsi="Arial" w:cs="Arial"/>
          <w:spacing w:val="9"/>
        </w:rPr>
        <w:t xml:space="preserve"> </w:t>
      </w:r>
      <w:r w:rsidRPr="00D24E9B">
        <w:rPr>
          <w:rFonts w:ascii="Arial" w:hAnsi="Arial" w:cs="Arial"/>
          <w:spacing w:val="-1"/>
        </w:rPr>
        <w:t>objętych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</w:rPr>
        <w:t>przedmiotem</w:t>
      </w:r>
      <w:r w:rsidRPr="00D24E9B">
        <w:rPr>
          <w:rFonts w:ascii="Arial" w:hAnsi="Arial" w:cs="Arial"/>
          <w:spacing w:val="10"/>
        </w:rPr>
        <w:t xml:space="preserve"> </w:t>
      </w:r>
      <w:r w:rsidRPr="00D24E9B">
        <w:rPr>
          <w:rFonts w:ascii="Arial" w:hAnsi="Arial" w:cs="Arial"/>
          <w:spacing w:val="-1"/>
        </w:rPr>
        <w:t>Zleceń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</w:rPr>
        <w:t>będzie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  <w:spacing w:val="-1"/>
        </w:rPr>
        <w:t xml:space="preserve">Leśniczy ds. łowieckich lub osoba go zastępująca </w:t>
      </w:r>
      <w:r w:rsidRPr="00D24E9B">
        <w:rPr>
          <w:rFonts w:ascii="Arial" w:hAnsi="Arial" w:cs="Arial"/>
        </w:rPr>
        <w:t>(„Przedstawiciel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Zamawiającego”).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  <w:spacing w:val="-1"/>
        </w:rPr>
        <w:t>Powiadomienie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  <w:spacing w:val="-1"/>
        </w:rPr>
        <w:t>nastąpi,</w:t>
      </w:r>
      <w:r w:rsidRPr="00D24E9B">
        <w:rPr>
          <w:rFonts w:ascii="Arial" w:hAnsi="Arial" w:cs="Arial"/>
          <w:spacing w:val="35"/>
          <w:w w:val="99"/>
        </w:rPr>
        <w:t xml:space="preserve"> </w:t>
      </w:r>
      <w:r w:rsidRPr="00D24E9B">
        <w:rPr>
          <w:rFonts w:ascii="Arial" w:hAnsi="Arial" w:cs="Arial"/>
        </w:rPr>
        <w:t>wedle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wyboru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Zamawiającego,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pisemnie,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pocztą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elektroniczną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lub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  <w:spacing w:val="-1"/>
        </w:rPr>
        <w:t>faxem.</w:t>
      </w:r>
    </w:p>
    <w:p w14:paraId="4C158CB5" w14:textId="5CF6BFAF" w:rsidR="0032213E" w:rsidRPr="00D24E9B" w:rsidRDefault="0032213E" w:rsidP="0032213E">
      <w:pPr>
        <w:pStyle w:val="Tekstpodstawowy"/>
        <w:numPr>
          <w:ilvl w:val="0"/>
          <w:numId w:val="2"/>
        </w:numPr>
        <w:tabs>
          <w:tab w:val="left" w:pos="827"/>
          <w:tab w:val="left" w:pos="9127"/>
        </w:tabs>
        <w:kinsoku w:val="0"/>
        <w:overflowPunct w:val="0"/>
        <w:ind w:left="826"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Przedstawicielem</w:t>
      </w:r>
      <w:r w:rsidRPr="00D24E9B">
        <w:rPr>
          <w:rFonts w:ascii="Arial" w:hAnsi="Arial" w:cs="Arial"/>
          <w:spacing w:val="33"/>
        </w:rPr>
        <w:t xml:space="preserve"> </w:t>
      </w:r>
      <w:r w:rsidRPr="00D24E9B">
        <w:rPr>
          <w:rFonts w:ascii="Arial" w:hAnsi="Arial" w:cs="Arial"/>
        </w:rPr>
        <w:t>Wykonawcy</w:t>
      </w:r>
      <w:r w:rsidRPr="00D24E9B">
        <w:rPr>
          <w:rFonts w:ascii="Arial" w:hAnsi="Arial" w:cs="Arial"/>
          <w:spacing w:val="35"/>
        </w:rPr>
        <w:t xml:space="preserve"> </w:t>
      </w:r>
      <w:r w:rsidRPr="00D24E9B">
        <w:rPr>
          <w:rFonts w:ascii="Arial" w:hAnsi="Arial" w:cs="Arial"/>
        </w:rPr>
        <w:t>uprawnionym</w:t>
      </w:r>
      <w:r w:rsidRPr="00D24E9B">
        <w:rPr>
          <w:rFonts w:ascii="Arial" w:hAnsi="Arial" w:cs="Arial"/>
          <w:spacing w:val="35"/>
        </w:rPr>
        <w:t xml:space="preserve"> </w:t>
      </w:r>
      <w:r w:rsidRPr="00D24E9B">
        <w:rPr>
          <w:rFonts w:ascii="Arial" w:hAnsi="Arial" w:cs="Arial"/>
          <w:spacing w:val="-1"/>
        </w:rPr>
        <w:t>m.in.</w:t>
      </w:r>
      <w:r w:rsidRPr="00D24E9B">
        <w:rPr>
          <w:rFonts w:ascii="Arial" w:hAnsi="Arial" w:cs="Arial"/>
          <w:spacing w:val="34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34"/>
        </w:rPr>
        <w:t xml:space="preserve"> </w:t>
      </w:r>
      <w:r w:rsidRPr="00D24E9B">
        <w:rPr>
          <w:rFonts w:ascii="Arial" w:hAnsi="Arial" w:cs="Arial"/>
        </w:rPr>
        <w:t>potwierdzania</w:t>
      </w:r>
      <w:r w:rsidRPr="00D24E9B">
        <w:rPr>
          <w:rFonts w:ascii="Arial" w:hAnsi="Arial" w:cs="Arial"/>
          <w:spacing w:val="34"/>
        </w:rPr>
        <w:t xml:space="preserve"> </w:t>
      </w:r>
      <w:r w:rsidRPr="00D24E9B">
        <w:rPr>
          <w:rFonts w:ascii="Arial" w:hAnsi="Arial" w:cs="Arial"/>
        </w:rPr>
        <w:t>przekazania</w:t>
      </w:r>
      <w:r w:rsidRPr="00D24E9B">
        <w:rPr>
          <w:rFonts w:ascii="Arial" w:hAnsi="Arial" w:cs="Arial"/>
          <w:spacing w:val="26"/>
          <w:w w:val="99"/>
        </w:rPr>
        <w:t xml:space="preserve"> </w:t>
      </w:r>
      <w:r w:rsidRPr="00D24E9B">
        <w:rPr>
          <w:rFonts w:ascii="Arial" w:hAnsi="Arial" w:cs="Arial"/>
        </w:rPr>
        <w:t>Zlecenia,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uczestnictwa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  <w:spacing w:val="-1"/>
        </w:rPr>
        <w:t>odbiorach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czynności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jest</w:t>
      </w:r>
      <w:r>
        <w:rPr>
          <w:rFonts w:ascii="Arial" w:hAnsi="Arial" w:cs="Arial"/>
        </w:rPr>
        <w:t xml:space="preserve"> </w:t>
      </w:r>
      <w:r w:rsidRPr="00B56181">
        <w:rPr>
          <w:rFonts w:ascii="Arial" w:hAnsi="Arial" w:cs="Arial"/>
          <w:b/>
        </w:rPr>
        <w:t xml:space="preserve">Małgorzata Korżak i </w:t>
      </w:r>
      <w:r w:rsidR="00A16D27">
        <w:rPr>
          <w:rFonts w:ascii="Arial" w:hAnsi="Arial" w:cs="Arial"/>
          <w:b/>
        </w:rPr>
        <w:t>Bartosz Ogrodniczak</w:t>
      </w:r>
      <w:r>
        <w:rPr>
          <w:rFonts w:ascii="Arial" w:hAnsi="Arial" w:cs="Arial"/>
        </w:rPr>
        <w:t>.</w:t>
      </w:r>
    </w:p>
    <w:p w14:paraId="71C3C661" w14:textId="77777777" w:rsidR="0032213E" w:rsidRPr="00D24E9B" w:rsidRDefault="0032213E" w:rsidP="0032213E">
      <w:pPr>
        <w:pStyle w:val="Tekstpodstawowy"/>
        <w:numPr>
          <w:ilvl w:val="0"/>
          <w:numId w:val="2"/>
        </w:numPr>
        <w:tabs>
          <w:tab w:val="left" w:pos="827"/>
        </w:tabs>
        <w:kinsoku w:val="0"/>
        <w:overflowPunct w:val="0"/>
        <w:ind w:left="826" w:right="152"/>
        <w:jc w:val="both"/>
        <w:rPr>
          <w:rFonts w:ascii="Arial" w:hAnsi="Arial" w:cs="Arial"/>
        </w:rPr>
      </w:pP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</w:rPr>
        <w:t>przypadku</w:t>
      </w:r>
      <w:r w:rsidRPr="00D24E9B">
        <w:rPr>
          <w:rFonts w:ascii="Arial" w:hAnsi="Arial" w:cs="Arial"/>
          <w:spacing w:val="18"/>
        </w:rPr>
        <w:t xml:space="preserve"> </w:t>
      </w:r>
      <w:r w:rsidRPr="00D24E9B">
        <w:rPr>
          <w:rFonts w:ascii="Arial" w:hAnsi="Arial" w:cs="Arial"/>
        </w:rPr>
        <w:t>zmiany</w:t>
      </w:r>
      <w:r w:rsidRPr="00D24E9B">
        <w:rPr>
          <w:rFonts w:ascii="Arial" w:hAnsi="Arial" w:cs="Arial"/>
          <w:spacing w:val="18"/>
        </w:rPr>
        <w:t xml:space="preserve"> </w:t>
      </w:r>
      <w:r w:rsidRPr="00D24E9B">
        <w:rPr>
          <w:rFonts w:ascii="Arial" w:hAnsi="Arial" w:cs="Arial"/>
        </w:rPr>
        <w:t>Przedstawiciela</w:t>
      </w:r>
      <w:r w:rsidRPr="00D24E9B">
        <w:rPr>
          <w:rFonts w:ascii="Arial" w:hAnsi="Arial" w:cs="Arial"/>
          <w:spacing w:val="18"/>
        </w:rPr>
        <w:t xml:space="preserve"> </w:t>
      </w:r>
      <w:r w:rsidRPr="00D24E9B">
        <w:rPr>
          <w:rFonts w:ascii="Arial" w:hAnsi="Arial" w:cs="Arial"/>
          <w:spacing w:val="-1"/>
        </w:rPr>
        <w:t>Zamawiającego,</w:t>
      </w:r>
      <w:r w:rsidRPr="00D24E9B">
        <w:rPr>
          <w:rFonts w:ascii="Arial" w:hAnsi="Arial" w:cs="Arial"/>
          <w:spacing w:val="19"/>
        </w:rPr>
        <w:t xml:space="preserve"> </w:t>
      </w:r>
      <w:r w:rsidRPr="00D24E9B">
        <w:rPr>
          <w:rFonts w:ascii="Arial" w:hAnsi="Arial" w:cs="Arial"/>
          <w:spacing w:val="-1"/>
        </w:rPr>
        <w:t>Zamawiający</w:t>
      </w:r>
      <w:r w:rsidRPr="00D24E9B">
        <w:rPr>
          <w:rFonts w:ascii="Arial" w:hAnsi="Arial" w:cs="Arial"/>
          <w:spacing w:val="17"/>
        </w:rPr>
        <w:t xml:space="preserve"> </w:t>
      </w:r>
      <w:r w:rsidRPr="00D24E9B">
        <w:rPr>
          <w:rFonts w:ascii="Arial" w:hAnsi="Arial" w:cs="Arial"/>
        </w:rPr>
        <w:t>powiadomi</w:t>
      </w:r>
      <w:r w:rsidRPr="00D24E9B">
        <w:rPr>
          <w:rFonts w:ascii="Arial" w:hAnsi="Arial" w:cs="Arial"/>
          <w:spacing w:val="18"/>
        </w:rPr>
        <w:t xml:space="preserve"> </w:t>
      </w:r>
      <w:r w:rsidRPr="00D24E9B">
        <w:rPr>
          <w:rFonts w:ascii="Arial" w:hAnsi="Arial" w:cs="Arial"/>
        </w:rPr>
        <w:t>o</w:t>
      </w:r>
      <w:r w:rsidRPr="00D24E9B">
        <w:rPr>
          <w:rFonts w:ascii="Arial" w:hAnsi="Arial" w:cs="Arial"/>
          <w:spacing w:val="41"/>
          <w:w w:val="99"/>
        </w:rPr>
        <w:t xml:space="preserve"> </w:t>
      </w:r>
      <w:r w:rsidRPr="00D24E9B">
        <w:rPr>
          <w:rFonts w:ascii="Arial" w:hAnsi="Arial" w:cs="Arial"/>
        </w:rPr>
        <w:t>ustanowieniu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</w:rPr>
        <w:t>nowego</w:t>
      </w:r>
      <w:r w:rsidRPr="00D24E9B">
        <w:rPr>
          <w:rFonts w:ascii="Arial" w:hAnsi="Arial" w:cs="Arial"/>
          <w:spacing w:val="15"/>
        </w:rPr>
        <w:t xml:space="preserve"> </w:t>
      </w:r>
      <w:r w:rsidRPr="00D24E9B">
        <w:rPr>
          <w:rFonts w:ascii="Arial" w:hAnsi="Arial" w:cs="Arial"/>
        </w:rPr>
        <w:t>Przedstawiciela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Zamawiającego.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</w:rPr>
        <w:t>Powiadomienie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  <w:spacing w:val="-1"/>
        </w:rPr>
        <w:t>nastąpi,</w:t>
      </w:r>
      <w:r w:rsidRPr="00D24E9B">
        <w:rPr>
          <w:rFonts w:ascii="Arial" w:hAnsi="Arial" w:cs="Arial"/>
          <w:spacing w:val="14"/>
        </w:rPr>
        <w:t xml:space="preserve"> </w:t>
      </w:r>
      <w:r w:rsidRPr="00D24E9B">
        <w:rPr>
          <w:rFonts w:ascii="Arial" w:hAnsi="Arial" w:cs="Arial"/>
          <w:spacing w:val="-1"/>
        </w:rPr>
        <w:t>wedle</w:t>
      </w:r>
      <w:r w:rsidRPr="00D24E9B">
        <w:rPr>
          <w:rFonts w:ascii="Arial" w:hAnsi="Arial" w:cs="Arial"/>
          <w:spacing w:val="28"/>
          <w:w w:val="99"/>
        </w:rPr>
        <w:t xml:space="preserve"> </w:t>
      </w:r>
      <w:r w:rsidRPr="00D24E9B">
        <w:rPr>
          <w:rFonts w:ascii="Arial" w:hAnsi="Arial" w:cs="Arial"/>
        </w:rPr>
        <w:t>wyboru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Zamawiającego,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pisemnie,</w:t>
      </w:r>
      <w:r w:rsidRPr="00D24E9B">
        <w:rPr>
          <w:rFonts w:ascii="Arial" w:hAnsi="Arial" w:cs="Arial"/>
          <w:spacing w:val="-11"/>
        </w:rPr>
        <w:t xml:space="preserve"> </w:t>
      </w:r>
      <w:r w:rsidRPr="00D24E9B">
        <w:rPr>
          <w:rFonts w:ascii="Arial" w:hAnsi="Arial" w:cs="Arial"/>
        </w:rPr>
        <w:t>pocztą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  <w:spacing w:val="-1"/>
        </w:rPr>
        <w:t>elektroniczną</w:t>
      </w:r>
      <w:r w:rsidRPr="00D24E9B">
        <w:rPr>
          <w:rFonts w:ascii="Arial" w:hAnsi="Arial" w:cs="Arial"/>
          <w:spacing w:val="-11"/>
        </w:rPr>
        <w:t xml:space="preserve"> </w:t>
      </w:r>
      <w:r w:rsidRPr="00D24E9B">
        <w:rPr>
          <w:rFonts w:ascii="Arial" w:hAnsi="Arial" w:cs="Arial"/>
        </w:rPr>
        <w:t>lub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  <w:spacing w:val="-1"/>
        </w:rPr>
        <w:t>faxem.</w:t>
      </w:r>
    </w:p>
    <w:p w14:paraId="7E9E7424" w14:textId="77777777" w:rsidR="0032213E" w:rsidRPr="00D24E9B" w:rsidRDefault="0032213E" w:rsidP="0032213E">
      <w:pPr>
        <w:pStyle w:val="Tekstpodstawowy"/>
        <w:kinsoku w:val="0"/>
        <w:overflowPunct w:val="0"/>
        <w:spacing w:before="0"/>
        <w:ind w:left="0" w:firstLine="0"/>
        <w:rPr>
          <w:rFonts w:ascii="Arial" w:hAnsi="Arial" w:cs="Arial"/>
        </w:rPr>
      </w:pPr>
    </w:p>
    <w:p w14:paraId="1FDA817D" w14:textId="77777777" w:rsidR="0032213E" w:rsidRPr="00D24E9B" w:rsidRDefault="0032213E" w:rsidP="0032213E">
      <w:pPr>
        <w:pStyle w:val="Tekstpodstawowy"/>
        <w:kinsoku w:val="0"/>
        <w:overflowPunct w:val="0"/>
        <w:spacing w:before="6"/>
        <w:ind w:left="0" w:firstLine="0"/>
        <w:rPr>
          <w:rFonts w:ascii="Arial" w:hAnsi="Arial" w:cs="Arial"/>
          <w:sz w:val="20"/>
          <w:szCs w:val="20"/>
        </w:rPr>
      </w:pPr>
    </w:p>
    <w:p w14:paraId="1CA66E5B" w14:textId="77777777" w:rsidR="0032213E" w:rsidRPr="00D24E9B" w:rsidRDefault="0032213E" w:rsidP="0032213E">
      <w:pPr>
        <w:pStyle w:val="Nagwek2"/>
        <w:kinsoku w:val="0"/>
        <w:overflowPunct w:val="0"/>
        <w:spacing w:before="0"/>
        <w:ind w:left="1912" w:right="1813"/>
        <w:jc w:val="center"/>
        <w:rPr>
          <w:rFonts w:ascii="Arial" w:hAnsi="Arial" w:cs="Arial"/>
          <w:b w:val="0"/>
          <w:bCs w:val="0"/>
        </w:rPr>
      </w:pPr>
      <w:r w:rsidRPr="00D24E9B">
        <w:rPr>
          <w:rFonts w:ascii="Arial" w:hAnsi="Arial" w:cs="Arial"/>
        </w:rPr>
        <w:t>§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14</w:t>
      </w:r>
    </w:p>
    <w:p w14:paraId="37E459A6" w14:textId="77777777" w:rsidR="0032213E" w:rsidRPr="00D24E9B" w:rsidRDefault="0032213E" w:rsidP="0032213E">
      <w:pPr>
        <w:pStyle w:val="Tekstpodstawowy"/>
        <w:kinsoku w:val="0"/>
        <w:overflowPunct w:val="0"/>
        <w:ind w:left="1912" w:right="1813" w:firstLine="0"/>
        <w:jc w:val="center"/>
        <w:rPr>
          <w:rFonts w:ascii="Arial" w:hAnsi="Arial" w:cs="Arial"/>
        </w:rPr>
      </w:pPr>
      <w:r w:rsidRPr="00D24E9B">
        <w:rPr>
          <w:rFonts w:ascii="Arial" w:hAnsi="Arial" w:cs="Arial"/>
          <w:b/>
          <w:bCs/>
        </w:rPr>
        <w:t>Rozstrzyganie</w:t>
      </w:r>
      <w:r w:rsidRPr="00D24E9B">
        <w:rPr>
          <w:rFonts w:ascii="Arial" w:hAnsi="Arial" w:cs="Arial"/>
          <w:b/>
          <w:bCs/>
          <w:spacing w:val="-24"/>
        </w:rPr>
        <w:t xml:space="preserve"> </w:t>
      </w:r>
      <w:r w:rsidRPr="00D24E9B">
        <w:rPr>
          <w:rFonts w:ascii="Arial" w:hAnsi="Arial" w:cs="Arial"/>
          <w:b/>
          <w:bCs/>
          <w:spacing w:val="-1"/>
        </w:rPr>
        <w:t>sporów</w:t>
      </w:r>
    </w:p>
    <w:p w14:paraId="4E4FFECF" w14:textId="77777777" w:rsidR="0032213E" w:rsidRPr="00D24E9B" w:rsidRDefault="0032213E" w:rsidP="0032213E">
      <w:pPr>
        <w:pStyle w:val="Tekstpodstawowy"/>
        <w:numPr>
          <w:ilvl w:val="0"/>
          <w:numId w:val="1"/>
        </w:numPr>
        <w:tabs>
          <w:tab w:val="left" w:pos="827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Zamawiający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</w:rPr>
        <w:t>i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  <w:spacing w:val="-1"/>
        </w:rPr>
        <w:t>Wykonawca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  <w:spacing w:val="-1"/>
        </w:rPr>
        <w:t>podejmą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  <w:spacing w:val="-1"/>
        </w:rPr>
        <w:t>starania,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  <w:spacing w:val="-1"/>
        </w:rPr>
        <w:t>aby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  <w:spacing w:val="-1"/>
        </w:rPr>
        <w:t>rozstrzygnąć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  <w:spacing w:val="-1"/>
        </w:rPr>
        <w:t>ewentualne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</w:rPr>
        <w:t>spory</w:t>
      </w:r>
      <w:r w:rsidRPr="00D24E9B">
        <w:rPr>
          <w:rFonts w:ascii="Arial" w:hAnsi="Arial" w:cs="Arial"/>
          <w:spacing w:val="53"/>
          <w:w w:val="99"/>
        </w:rPr>
        <w:t xml:space="preserve"> </w:t>
      </w:r>
      <w:r w:rsidRPr="00D24E9B">
        <w:rPr>
          <w:rFonts w:ascii="Arial" w:hAnsi="Arial" w:cs="Arial"/>
          <w:spacing w:val="-1"/>
        </w:rPr>
        <w:t>wynikające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</w:rPr>
        <w:t>z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  <w:spacing w:val="-1"/>
        </w:rPr>
        <w:t>Umowy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  <w:spacing w:val="-1"/>
        </w:rPr>
        <w:t>ugodowo</w:t>
      </w:r>
      <w:r w:rsidRPr="00D24E9B">
        <w:rPr>
          <w:rFonts w:ascii="Arial" w:hAnsi="Arial" w:cs="Arial"/>
          <w:spacing w:val="-10"/>
        </w:rPr>
        <w:t xml:space="preserve"> </w:t>
      </w:r>
      <w:r w:rsidRPr="00D24E9B">
        <w:rPr>
          <w:rFonts w:ascii="Arial" w:hAnsi="Arial" w:cs="Arial"/>
          <w:spacing w:val="-1"/>
        </w:rPr>
        <w:t>poprzez</w:t>
      </w:r>
      <w:r w:rsidRPr="00D24E9B">
        <w:rPr>
          <w:rFonts w:ascii="Arial" w:hAnsi="Arial" w:cs="Arial"/>
          <w:spacing w:val="-11"/>
        </w:rPr>
        <w:t xml:space="preserve"> </w:t>
      </w:r>
      <w:r w:rsidRPr="00D24E9B">
        <w:rPr>
          <w:rFonts w:ascii="Arial" w:hAnsi="Arial" w:cs="Arial"/>
          <w:spacing w:val="-1"/>
        </w:rPr>
        <w:t>bezpośrednie</w:t>
      </w:r>
      <w:r w:rsidRPr="00D24E9B">
        <w:rPr>
          <w:rFonts w:ascii="Arial" w:hAnsi="Arial" w:cs="Arial"/>
          <w:spacing w:val="-11"/>
        </w:rPr>
        <w:t xml:space="preserve"> </w:t>
      </w:r>
      <w:r w:rsidRPr="00D24E9B">
        <w:rPr>
          <w:rFonts w:ascii="Arial" w:hAnsi="Arial" w:cs="Arial"/>
          <w:spacing w:val="-1"/>
        </w:rPr>
        <w:t>negocjacje.</w:t>
      </w:r>
    </w:p>
    <w:p w14:paraId="6DEF2C4E" w14:textId="77777777" w:rsidR="0032213E" w:rsidRPr="00D24E9B" w:rsidRDefault="0032213E" w:rsidP="0032213E">
      <w:pPr>
        <w:pStyle w:val="Tekstpodstawowy"/>
        <w:numPr>
          <w:ilvl w:val="0"/>
          <w:numId w:val="1"/>
        </w:numPr>
        <w:tabs>
          <w:tab w:val="left" w:pos="827"/>
        </w:tabs>
        <w:kinsoku w:val="0"/>
        <w:overflowPunct w:val="0"/>
        <w:spacing w:before="119"/>
        <w:ind w:right="154"/>
        <w:jc w:val="both"/>
        <w:rPr>
          <w:rFonts w:ascii="Arial" w:hAnsi="Arial" w:cs="Arial"/>
        </w:rPr>
      </w:pPr>
      <w:r w:rsidRPr="00D24E9B">
        <w:rPr>
          <w:rFonts w:ascii="Arial" w:hAnsi="Arial" w:cs="Arial"/>
          <w:spacing w:val="-1"/>
        </w:rPr>
        <w:t>Jeżeli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</w:rPr>
        <w:t>po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  <w:spacing w:val="-1"/>
        </w:rPr>
        <w:t>upływie</w:t>
      </w:r>
      <w:r w:rsidRPr="00D24E9B">
        <w:rPr>
          <w:rFonts w:ascii="Arial" w:hAnsi="Arial" w:cs="Arial"/>
          <w:spacing w:val="12"/>
        </w:rPr>
        <w:t xml:space="preserve"> </w:t>
      </w:r>
      <w:r w:rsidRPr="00D24E9B">
        <w:rPr>
          <w:rFonts w:ascii="Arial" w:hAnsi="Arial" w:cs="Arial"/>
          <w:spacing w:val="-1"/>
        </w:rPr>
        <w:t>30</w:t>
      </w:r>
      <w:r w:rsidRPr="00D24E9B">
        <w:rPr>
          <w:rFonts w:ascii="Arial" w:hAnsi="Arial" w:cs="Arial"/>
          <w:spacing w:val="12"/>
        </w:rPr>
        <w:t xml:space="preserve"> </w:t>
      </w:r>
      <w:r w:rsidRPr="00D24E9B">
        <w:rPr>
          <w:rFonts w:ascii="Arial" w:hAnsi="Arial" w:cs="Arial"/>
          <w:spacing w:val="-1"/>
        </w:rPr>
        <w:t>dni</w:t>
      </w:r>
      <w:r w:rsidRPr="00D24E9B">
        <w:rPr>
          <w:rFonts w:ascii="Arial" w:hAnsi="Arial" w:cs="Arial"/>
          <w:spacing w:val="13"/>
        </w:rPr>
        <w:t xml:space="preserve"> </w:t>
      </w:r>
      <w:r w:rsidRPr="00D24E9B">
        <w:rPr>
          <w:rFonts w:ascii="Arial" w:hAnsi="Arial" w:cs="Arial"/>
          <w:spacing w:val="-1"/>
        </w:rPr>
        <w:t>od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  <w:spacing w:val="-1"/>
        </w:rPr>
        <w:t>daty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  <w:spacing w:val="-1"/>
        </w:rPr>
        <w:t>powstania</w:t>
      </w:r>
      <w:r w:rsidRPr="00D24E9B">
        <w:rPr>
          <w:rFonts w:ascii="Arial" w:hAnsi="Arial" w:cs="Arial"/>
          <w:spacing w:val="12"/>
        </w:rPr>
        <w:t xml:space="preserve"> </w:t>
      </w:r>
      <w:r w:rsidRPr="00D24E9B">
        <w:rPr>
          <w:rFonts w:ascii="Arial" w:hAnsi="Arial" w:cs="Arial"/>
          <w:spacing w:val="-1"/>
        </w:rPr>
        <w:t>sporu</w:t>
      </w:r>
      <w:r w:rsidRPr="00D24E9B">
        <w:rPr>
          <w:rFonts w:ascii="Arial" w:hAnsi="Arial" w:cs="Arial"/>
          <w:spacing w:val="12"/>
        </w:rPr>
        <w:t xml:space="preserve"> </w:t>
      </w:r>
      <w:r w:rsidRPr="00D24E9B">
        <w:rPr>
          <w:rFonts w:ascii="Arial" w:hAnsi="Arial" w:cs="Arial"/>
          <w:spacing w:val="-1"/>
        </w:rPr>
        <w:t>Zamawiający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</w:rPr>
        <w:t>i</w:t>
      </w:r>
      <w:r w:rsidRPr="00D24E9B">
        <w:rPr>
          <w:rFonts w:ascii="Arial" w:hAnsi="Arial" w:cs="Arial"/>
          <w:spacing w:val="12"/>
        </w:rPr>
        <w:t xml:space="preserve"> </w:t>
      </w:r>
      <w:r w:rsidRPr="00D24E9B">
        <w:rPr>
          <w:rFonts w:ascii="Arial" w:hAnsi="Arial" w:cs="Arial"/>
        </w:rPr>
        <w:t>Wykonawca</w:t>
      </w:r>
      <w:r w:rsidRPr="00D24E9B">
        <w:rPr>
          <w:rFonts w:ascii="Arial" w:hAnsi="Arial" w:cs="Arial"/>
          <w:spacing w:val="12"/>
        </w:rPr>
        <w:t xml:space="preserve"> </w:t>
      </w:r>
      <w:r w:rsidRPr="00D24E9B">
        <w:rPr>
          <w:rFonts w:ascii="Arial" w:hAnsi="Arial" w:cs="Arial"/>
        </w:rPr>
        <w:t>nie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</w:rPr>
        <w:t>będą</w:t>
      </w:r>
      <w:r w:rsidRPr="00D24E9B">
        <w:rPr>
          <w:rFonts w:ascii="Arial" w:hAnsi="Arial" w:cs="Arial"/>
          <w:spacing w:val="11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49"/>
          <w:w w:val="99"/>
        </w:rPr>
        <w:t xml:space="preserve"> </w:t>
      </w:r>
      <w:r w:rsidRPr="00D24E9B">
        <w:rPr>
          <w:rFonts w:ascii="Arial" w:hAnsi="Arial" w:cs="Arial"/>
        </w:rPr>
        <w:t>stanie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</w:rPr>
        <w:t>rozstrzygnąć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</w:rPr>
        <w:t>sporu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</w:rPr>
        <w:t>ugodowo,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  <w:spacing w:val="-1"/>
        </w:rPr>
        <w:t>spór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  <w:spacing w:val="-1"/>
        </w:rPr>
        <w:t>zostanie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  <w:spacing w:val="-1"/>
        </w:rPr>
        <w:t>rozstrzygnięty</w:t>
      </w:r>
      <w:r w:rsidRPr="00D24E9B">
        <w:rPr>
          <w:rFonts w:ascii="Arial" w:hAnsi="Arial" w:cs="Arial"/>
          <w:spacing w:val="1"/>
        </w:rPr>
        <w:t xml:space="preserve"> </w:t>
      </w:r>
      <w:r w:rsidRPr="00D24E9B">
        <w:rPr>
          <w:rFonts w:ascii="Arial" w:hAnsi="Arial" w:cs="Arial"/>
          <w:spacing w:val="-1"/>
        </w:rPr>
        <w:t>przez</w:t>
      </w:r>
      <w:r w:rsidRPr="00D24E9B">
        <w:rPr>
          <w:rFonts w:ascii="Arial" w:hAnsi="Arial" w:cs="Arial"/>
          <w:spacing w:val="3"/>
        </w:rPr>
        <w:t xml:space="preserve"> </w:t>
      </w:r>
      <w:r w:rsidRPr="00D24E9B">
        <w:rPr>
          <w:rFonts w:ascii="Arial" w:hAnsi="Arial" w:cs="Arial"/>
          <w:spacing w:val="-1"/>
        </w:rPr>
        <w:t>sąd</w:t>
      </w:r>
      <w:r w:rsidRPr="00D24E9B">
        <w:rPr>
          <w:rFonts w:ascii="Arial" w:hAnsi="Arial" w:cs="Arial"/>
          <w:spacing w:val="2"/>
        </w:rPr>
        <w:t xml:space="preserve"> </w:t>
      </w:r>
      <w:r w:rsidRPr="00D24E9B">
        <w:rPr>
          <w:rFonts w:ascii="Arial" w:hAnsi="Arial" w:cs="Arial"/>
          <w:spacing w:val="-1"/>
        </w:rPr>
        <w:t>właściwy</w:t>
      </w:r>
      <w:r w:rsidRPr="00D24E9B">
        <w:rPr>
          <w:rFonts w:ascii="Arial" w:hAnsi="Arial" w:cs="Arial"/>
          <w:spacing w:val="57"/>
          <w:w w:val="99"/>
        </w:rPr>
        <w:t xml:space="preserve"> </w:t>
      </w:r>
      <w:r w:rsidRPr="00D24E9B">
        <w:rPr>
          <w:rFonts w:ascii="Arial" w:hAnsi="Arial" w:cs="Arial"/>
        </w:rPr>
        <w:t>miejscowo</w:t>
      </w:r>
      <w:r w:rsidRPr="00D24E9B">
        <w:rPr>
          <w:rFonts w:ascii="Arial" w:hAnsi="Arial" w:cs="Arial"/>
          <w:spacing w:val="-13"/>
        </w:rPr>
        <w:t xml:space="preserve"> </w:t>
      </w:r>
      <w:r w:rsidRPr="00D24E9B">
        <w:rPr>
          <w:rFonts w:ascii="Arial" w:hAnsi="Arial" w:cs="Arial"/>
        </w:rPr>
        <w:t>dla</w:t>
      </w:r>
      <w:r w:rsidRPr="00D24E9B">
        <w:rPr>
          <w:rFonts w:ascii="Arial" w:hAnsi="Arial" w:cs="Arial"/>
          <w:spacing w:val="-13"/>
        </w:rPr>
        <w:t xml:space="preserve"> </w:t>
      </w:r>
      <w:r w:rsidRPr="00D24E9B">
        <w:rPr>
          <w:rFonts w:ascii="Arial" w:hAnsi="Arial" w:cs="Arial"/>
        </w:rPr>
        <w:t>siedziby</w:t>
      </w:r>
      <w:r w:rsidRPr="00D24E9B">
        <w:rPr>
          <w:rFonts w:ascii="Arial" w:hAnsi="Arial" w:cs="Arial"/>
          <w:spacing w:val="-12"/>
        </w:rPr>
        <w:t xml:space="preserve"> </w:t>
      </w:r>
      <w:r w:rsidRPr="00D24E9B">
        <w:rPr>
          <w:rFonts w:ascii="Arial" w:hAnsi="Arial" w:cs="Arial"/>
        </w:rPr>
        <w:t>Zamawiającego.</w:t>
      </w:r>
    </w:p>
    <w:p w14:paraId="0FF40856" w14:textId="77777777" w:rsidR="0032213E" w:rsidRPr="00D24E9B" w:rsidRDefault="0032213E" w:rsidP="0032213E">
      <w:pPr>
        <w:pStyle w:val="Tekstpodstawowy"/>
        <w:kinsoku w:val="0"/>
        <w:overflowPunct w:val="0"/>
        <w:spacing w:before="0"/>
        <w:ind w:left="0" w:firstLine="0"/>
        <w:rPr>
          <w:rFonts w:ascii="Arial" w:hAnsi="Arial" w:cs="Arial"/>
        </w:rPr>
      </w:pPr>
    </w:p>
    <w:p w14:paraId="1FF0968C" w14:textId="77777777" w:rsidR="0032213E" w:rsidRPr="00D24E9B" w:rsidRDefault="0032213E" w:rsidP="0032213E">
      <w:pPr>
        <w:pStyle w:val="Tekstpodstawowy"/>
        <w:kinsoku w:val="0"/>
        <w:overflowPunct w:val="0"/>
        <w:spacing w:before="6"/>
        <w:ind w:left="0" w:firstLine="0"/>
        <w:rPr>
          <w:rFonts w:ascii="Arial" w:hAnsi="Arial" w:cs="Arial"/>
          <w:sz w:val="20"/>
          <w:szCs w:val="20"/>
        </w:rPr>
      </w:pPr>
    </w:p>
    <w:p w14:paraId="6BCC4163" w14:textId="77777777" w:rsidR="0032213E" w:rsidRPr="00D24E9B" w:rsidRDefault="0032213E" w:rsidP="0032213E">
      <w:pPr>
        <w:pStyle w:val="Nagwek2"/>
        <w:kinsoku w:val="0"/>
        <w:overflowPunct w:val="0"/>
        <w:spacing w:before="0"/>
        <w:ind w:left="1912" w:right="1813"/>
        <w:jc w:val="center"/>
        <w:rPr>
          <w:rFonts w:ascii="Arial" w:hAnsi="Arial" w:cs="Arial"/>
          <w:b w:val="0"/>
          <w:bCs w:val="0"/>
        </w:rPr>
      </w:pPr>
      <w:r w:rsidRPr="00D24E9B">
        <w:rPr>
          <w:rFonts w:ascii="Arial" w:hAnsi="Arial" w:cs="Arial"/>
        </w:rPr>
        <w:t>§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  <w:spacing w:val="-1"/>
        </w:rPr>
        <w:t>15</w:t>
      </w:r>
    </w:p>
    <w:p w14:paraId="15F56C94" w14:textId="77777777" w:rsidR="0032213E" w:rsidRPr="00D24E9B" w:rsidRDefault="0032213E" w:rsidP="0032213E">
      <w:pPr>
        <w:pStyle w:val="Tekstpodstawowy"/>
        <w:kinsoku w:val="0"/>
        <w:overflowPunct w:val="0"/>
        <w:ind w:left="1916" w:right="1813" w:firstLine="0"/>
        <w:jc w:val="center"/>
        <w:rPr>
          <w:rFonts w:ascii="Arial" w:hAnsi="Arial" w:cs="Arial"/>
        </w:rPr>
      </w:pPr>
      <w:r w:rsidRPr="00D24E9B">
        <w:rPr>
          <w:rFonts w:ascii="Arial" w:hAnsi="Arial" w:cs="Arial"/>
          <w:b/>
          <w:bCs/>
          <w:spacing w:val="-1"/>
        </w:rPr>
        <w:t>Postanowienia</w:t>
      </w:r>
      <w:r w:rsidRPr="00D24E9B">
        <w:rPr>
          <w:rFonts w:ascii="Arial" w:hAnsi="Arial" w:cs="Arial"/>
          <w:b/>
          <w:bCs/>
          <w:spacing w:val="-25"/>
        </w:rPr>
        <w:t xml:space="preserve"> </w:t>
      </w:r>
      <w:r w:rsidRPr="00D24E9B">
        <w:rPr>
          <w:rFonts w:ascii="Arial" w:hAnsi="Arial" w:cs="Arial"/>
          <w:b/>
          <w:bCs/>
        </w:rPr>
        <w:t>końcowe</w:t>
      </w:r>
    </w:p>
    <w:p w14:paraId="25763221" w14:textId="46A361BD" w:rsidR="0032213E" w:rsidRPr="00032BDB" w:rsidRDefault="0032213E" w:rsidP="00D971FF">
      <w:pPr>
        <w:pStyle w:val="Tekstpodstawowy"/>
        <w:numPr>
          <w:ilvl w:val="1"/>
          <w:numId w:val="1"/>
        </w:numPr>
        <w:tabs>
          <w:tab w:val="left" w:pos="827"/>
        </w:tabs>
        <w:kinsoku w:val="0"/>
        <w:overflowPunct w:val="0"/>
        <w:ind w:right="154"/>
        <w:jc w:val="both"/>
        <w:rPr>
          <w:rFonts w:ascii="Arial" w:hAnsi="Arial" w:cs="Arial"/>
        </w:rPr>
      </w:pPr>
      <w:r w:rsidRPr="009B2D80">
        <w:rPr>
          <w:rFonts w:ascii="Arial" w:hAnsi="Arial" w:cs="Arial"/>
        </w:rPr>
        <w:t>W</w:t>
      </w:r>
      <w:r w:rsidRPr="009B2D80">
        <w:rPr>
          <w:rFonts w:ascii="Arial" w:hAnsi="Arial" w:cs="Arial"/>
          <w:spacing w:val="7"/>
        </w:rPr>
        <w:t xml:space="preserve"> </w:t>
      </w:r>
      <w:r w:rsidRPr="009B2D80">
        <w:rPr>
          <w:rFonts w:ascii="Arial" w:hAnsi="Arial" w:cs="Arial"/>
        </w:rPr>
        <w:t>sprawach</w:t>
      </w:r>
      <w:r w:rsidRPr="009B2D80">
        <w:rPr>
          <w:rFonts w:ascii="Arial" w:hAnsi="Arial" w:cs="Arial"/>
          <w:spacing w:val="8"/>
        </w:rPr>
        <w:t xml:space="preserve"> </w:t>
      </w:r>
      <w:r w:rsidRPr="009B2D80">
        <w:rPr>
          <w:rFonts w:ascii="Arial" w:hAnsi="Arial" w:cs="Arial"/>
        </w:rPr>
        <w:t>nieuregulowanych</w:t>
      </w:r>
      <w:r w:rsidRPr="009B2D80">
        <w:rPr>
          <w:rFonts w:ascii="Arial" w:hAnsi="Arial" w:cs="Arial"/>
          <w:spacing w:val="8"/>
        </w:rPr>
        <w:t xml:space="preserve"> </w:t>
      </w:r>
      <w:r w:rsidRPr="009B2D80">
        <w:rPr>
          <w:rFonts w:ascii="Arial" w:hAnsi="Arial" w:cs="Arial"/>
        </w:rPr>
        <w:t>Umową</w:t>
      </w:r>
      <w:r w:rsidRPr="009B2D80">
        <w:rPr>
          <w:rFonts w:ascii="Arial" w:hAnsi="Arial" w:cs="Arial"/>
          <w:spacing w:val="8"/>
        </w:rPr>
        <w:t xml:space="preserve"> </w:t>
      </w:r>
      <w:r w:rsidRPr="009B2D80">
        <w:rPr>
          <w:rFonts w:ascii="Arial" w:hAnsi="Arial" w:cs="Arial"/>
        </w:rPr>
        <w:t>mają</w:t>
      </w:r>
      <w:r w:rsidRPr="009B2D80">
        <w:rPr>
          <w:rFonts w:ascii="Arial" w:hAnsi="Arial" w:cs="Arial"/>
          <w:spacing w:val="7"/>
        </w:rPr>
        <w:t xml:space="preserve"> </w:t>
      </w:r>
      <w:r w:rsidRPr="009B2D80">
        <w:rPr>
          <w:rFonts w:ascii="Arial" w:hAnsi="Arial" w:cs="Arial"/>
        </w:rPr>
        <w:t>zastosowanie</w:t>
      </w:r>
      <w:r w:rsidRPr="009B2D80">
        <w:rPr>
          <w:rFonts w:ascii="Arial" w:hAnsi="Arial" w:cs="Arial"/>
          <w:spacing w:val="7"/>
        </w:rPr>
        <w:t xml:space="preserve"> </w:t>
      </w:r>
      <w:r w:rsidRPr="009B2D80">
        <w:rPr>
          <w:rFonts w:ascii="Arial" w:hAnsi="Arial" w:cs="Arial"/>
        </w:rPr>
        <w:t>właściwe</w:t>
      </w:r>
      <w:r w:rsidRPr="009B2D80">
        <w:rPr>
          <w:rFonts w:ascii="Arial" w:hAnsi="Arial" w:cs="Arial"/>
          <w:spacing w:val="7"/>
        </w:rPr>
        <w:t xml:space="preserve"> </w:t>
      </w:r>
      <w:r w:rsidRPr="009B2D80">
        <w:rPr>
          <w:rFonts w:ascii="Arial" w:hAnsi="Arial" w:cs="Arial"/>
        </w:rPr>
        <w:t>przepisy</w:t>
      </w:r>
      <w:r w:rsidRPr="009B2D80">
        <w:rPr>
          <w:rFonts w:ascii="Arial" w:hAnsi="Arial" w:cs="Arial"/>
          <w:spacing w:val="8"/>
        </w:rPr>
        <w:t xml:space="preserve"> </w:t>
      </w:r>
      <w:r w:rsidRPr="009B2D80">
        <w:rPr>
          <w:rFonts w:ascii="Arial" w:hAnsi="Arial" w:cs="Arial"/>
        </w:rPr>
        <w:t>prawa</w:t>
      </w:r>
      <w:r w:rsidRPr="009B2D80">
        <w:rPr>
          <w:rFonts w:ascii="Arial" w:hAnsi="Arial" w:cs="Arial"/>
          <w:spacing w:val="25"/>
          <w:w w:val="99"/>
        </w:rPr>
        <w:t xml:space="preserve"> </w:t>
      </w:r>
      <w:r w:rsidRPr="009B2D80">
        <w:rPr>
          <w:rFonts w:ascii="Arial" w:hAnsi="Arial" w:cs="Arial"/>
        </w:rPr>
        <w:t>ustawy</w:t>
      </w:r>
      <w:r w:rsidRPr="009B2D80">
        <w:rPr>
          <w:rFonts w:ascii="Arial" w:hAnsi="Arial" w:cs="Arial"/>
          <w:spacing w:val="56"/>
        </w:rPr>
        <w:t xml:space="preserve"> </w:t>
      </w:r>
      <w:r w:rsidRPr="009B2D80">
        <w:rPr>
          <w:rFonts w:ascii="Arial" w:hAnsi="Arial" w:cs="Arial"/>
        </w:rPr>
        <w:t>z</w:t>
      </w:r>
      <w:r w:rsidRPr="009B2D80">
        <w:rPr>
          <w:rFonts w:ascii="Arial" w:hAnsi="Arial" w:cs="Arial"/>
          <w:spacing w:val="20"/>
        </w:rPr>
        <w:t xml:space="preserve"> </w:t>
      </w:r>
      <w:r w:rsidRPr="009B2D80">
        <w:rPr>
          <w:rFonts w:ascii="Arial" w:hAnsi="Arial" w:cs="Arial"/>
        </w:rPr>
        <w:t>dnia</w:t>
      </w:r>
      <w:r w:rsidRPr="009B2D80">
        <w:rPr>
          <w:rFonts w:ascii="Arial" w:hAnsi="Arial" w:cs="Arial"/>
          <w:spacing w:val="22"/>
        </w:rPr>
        <w:t xml:space="preserve"> </w:t>
      </w:r>
      <w:r w:rsidRPr="009B2D80">
        <w:rPr>
          <w:rFonts w:ascii="Arial" w:hAnsi="Arial" w:cs="Arial"/>
        </w:rPr>
        <w:t>23</w:t>
      </w:r>
      <w:r w:rsidRPr="009B2D80">
        <w:rPr>
          <w:rFonts w:ascii="Arial" w:hAnsi="Arial" w:cs="Arial"/>
          <w:spacing w:val="21"/>
        </w:rPr>
        <w:t xml:space="preserve"> </w:t>
      </w:r>
      <w:r w:rsidRPr="009B2D80">
        <w:rPr>
          <w:rFonts w:ascii="Arial" w:hAnsi="Arial" w:cs="Arial"/>
          <w:spacing w:val="9"/>
        </w:rPr>
        <w:t>kwietnia</w:t>
      </w:r>
      <w:r w:rsidRPr="009B2D80">
        <w:rPr>
          <w:rFonts w:ascii="Arial" w:hAnsi="Arial" w:cs="Arial"/>
          <w:spacing w:val="41"/>
        </w:rPr>
        <w:t xml:space="preserve"> </w:t>
      </w:r>
      <w:r w:rsidRPr="009B2D80">
        <w:rPr>
          <w:rFonts w:ascii="Arial" w:hAnsi="Arial" w:cs="Arial"/>
          <w:spacing w:val="9"/>
        </w:rPr>
        <w:t>1964r.</w:t>
      </w:r>
      <w:r w:rsidRPr="009B2D80">
        <w:rPr>
          <w:rFonts w:ascii="Arial" w:hAnsi="Arial" w:cs="Arial"/>
          <w:spacing w:val="43"/>
        </w:rPr>
        <w:t xml:space="preserve"> </w:t>
      </w:r>
      <w:r w:rsidRPr="009B2D80">
        <w:rPr>
          <w:rFonts w:ascii="Arial" w:hAnsi="Arial" w:cs="Arial"/>
        </w:rPr>
        <w:t>-</w:t>
      </w:r>
      <w:r w:rsidRPr="009B2D80">
        <w:rPr>
          <w:rFonts w:ascii="Arial" w:hAnsi="Arial" w:cs="Arial"/>
          <w:spacing w:val="42"/>
        </w:rPr>
        <w:t xml:space="preserve"> </w:t>
      </w:r>
      <w:r w:rsidRPr="009B2D80">
        <w:rPr>
          <w:rFonts w:ascii="Arial" w:hAnsi="Arial" w:cs="Arial"/>
          <w:spacing w:val="9"/>
        </w:rPr>
        <w:t>Kodeks</w:t>
      </w:r>
      <w:r w:rsidRPr="009B2D80">
        <w:rPr>
          <w:rFonts w:ascii="Arial" w:hAnsi="Arial" w:cs="Arial"/>
          <w:spacing w:val="41"/>
        </w:rPr>
        <w:t xml:space="preserve"> </w:t>
      </w:r>
      <w:r w:rsidRPr="009B2D80">
        <w:rPr>
          <w:rFonts w:ascii="Arial" w:hAnsi="Arial" w:cs="Arial"/>
          <w:spacing w:val="9"/>
        </w:rPr>
        <w:t>cywilny</w:t>
      </w:r>
    </w:p>
    <w:p w14:paraId="426DEB7D" w14:textId="77777777" w:rsidR="0032213E" w:rsidRPr="00D24E9B" w:rsidRDefault="0032213E" w:rsidP="0032213E">
      <w:pPr>
        <w:pStyle w:val="Tekstpodstawowy"/>
        <w:numPr>
          <w:ilvl w:val="1"/>
          <w:numId w:val="1"/>
        </w:numPr>
        <w:tabs>
          <w:tab w:val="left" w:pos="827"/>
        </w:tabs>
        <w:kinsoku w:val="0"/>
        <w:overflowPunct w:val="0"/>
        <w:rPr>
          <w:rFonts w:ascii="Arial" w:hAnsi="Arial" w:cs="Arial"/>
        </w:rPr>
      </w:pPr>
      <w:r w:rsidRPr="00D24E9B">
        <w:rPr>
          <w:rFonts w:ascii="Arial" w:hAnsi="Arial" w:cs="Arial"/>
        </w:rPr>
        <w:t>Umowę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sporządzono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w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2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  <w:spacing w:val="-1"/>
        </w:rPr>
        <w:t>jednobrzmiących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egzemplarzach,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po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jednym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dla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każdej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ze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Stron.</w:t>
      </w:r>
    </w:p>
    <w:p w14:paraId="0DF0008A" w14:textId="77777777" w:rsidR="0032213E" w:rsidRPr="00D24E9B" w:rsidRDefault="0032213E" w:rsidP="0032213E">
      <w:pPr>
        <w:pStyle w:val="Tekstpodstawowy"/>
        <w:numPr>
          <w:ilvl w:val="1"/>
          <w:numId w:val="1"/>
        </w:numPr>
        <w:tabs>
          <w:tab w:val="left" w:pos="827"/>
        </w:tabs>
        <w:kinsoku w:val="0"/>
        <w:overflowPunct w:val="0"/>
        <w:rPr>
          <w:rFonts w:ascii="Arial" w:hAnsi="Arial" w:cs="Arial"/>
        </w:rPr>
      </w:pPr>
      <w:r w:rsidRPr="00D24E9B">
        <w:rPr>
          <w:rFonts w:ascii="Arial" w:hAnsi="Arial" w:cs="Arial"/>
        </w:rPr>
        <w:t>Następujące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załączniki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do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Umowy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  <w:spacing w:val="-1"/>
        </w:rPr>
        <w:t>stanowią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  <w:spacing w:val="-1"/>
        </w:rPr>
        <w:t>jej</w:t>
      </w:r>
      <w:r w:rsidRPr="00D24E9B">
        <w:rPr>
          <w:rFonts w:ascii="Arial" w:hAnsi="Arial" w:cs="Arial"/>
          <w:spacing w:val="-9"/>
        </w:rPr>
        <w:t xml:space="preserve"> </w:t>
      </w:r>
      <w:r w:rsidRPr="00D24E9B">
        <w:rPr>
          <w:rFonts w:ascii="Arial" w:hAnsi="Arial" w:cs="Arial"/>
        </w:rPr>
        <w:t>integralną</w:t>
      </w:r>
      <w:r w:rsidRPr="00D24E9B">
        <w:rPr>
          <w:rFonts w:ascii="Arial" w:hAnsi="Arial" w:cs="Arial"/>
          <w:spacing w:val="-8"/>
        </w:rPr>
        <w:t xml:space="preserve"> </w:t>
      </w:r>
      <w:r w:rsidRPr="00D24E9B">
        <w:rPr>
          <w:rFonts w:ascii="Arial" w:hAnsi="Arial" w:cs="Arial"/>
        </w:rPr>
        <w:t>część:</w:t>
      </w:r>
    </w:p>
    <w:p w14:paraId="4B5177B6" w14:textId="77777777" w:rsidR="0032213E" w:rsidRPr="00D24E9B" w:rsidRDefault="0032213E" w:rsidP="0032213E">
      <w:pPr>
        <w:pStyle w:val="Tekstpodstawowy"/>
        <w:numPr>
          <w:ilvl w:val="2"/>
          <w:numId w:val="1"/>
        </w:numPr>
        <w:tabs>
          <w:tab w:val="left" w:pos="1393"/>
        </w:tabs>
        <w:kinsoku w:val="0"/>
        <w:overflowPunct w:val="0"/>
        <w:ind w:hanging="560"/>
        <w:rPr>
          <w:rFonts w:ascii="Arial" w:hAnsi="Arial" w:cs="Arial"/>
        </w:rPr>
      </w:pPr>
      <w:r w:rsidRPr="00D24E9B">
        <w:rPr>
          <w:rFonts w:ascii="Arial" w:hAnsi="Arial" w:cs="Arial"/>
        </w:rPr>
        <w:t>Załącznik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>nr</w:t>
      </w:r>
      <w:r w:rsidRPr="00D24E9B">
        <w:rPr>
          <w:rFonts w:ascii="Arial" w:hAnsi="Arial" w:cs="Arial"/>
          <w:spacing w:val="-5"/>
        </w:rPr>
        <w:t xml:space="preserve"> </w:t>
      </w:r>
      <w:r w:rsidRPr="00D24E9B">
        <w:rPr>
          <w:rFonts w:ascii="Arial" w:hAnsi="Arial" w:cs="Arial"/>
        </w:rPr>
        <w:t>1</w:t>
      </w:r>
      <w:r w:rsidRPr="00D24E9B">
        <w:rPr>
          <w:rFonts w:ascii="Arial" w:hAnsi="Arial" w:cs="Arial"/>
          <w:spacing w:val="-7"/>
        </w:rPr>
        <w:t xml:space="preserve"> </w:t>
      </w:r>
      <w:r w:rsidRPr="00D24E9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O</w:t>
      </w:r>
      <w:r w:rsidRPr="00D24E9B">
        <w:rPr>
          <w:rFonts w:ascii="Arial" w:hAnsi="Arial" w:cs="Arial"/>
        </w:rPr>
        <w:t>pis przedmiotu zamówienia</w:t>
      </w:r>
    </w:p>
    <w:p w14:paraId="0F6A6932" w14:textId="77777777" w:rsidR="0032213E" w:rsidRPr="00D24E9B" w:rsidRDefault="0032213E" w:rsidP="0032213E">
      <w:pPr>
        <w:pStyle w:val="Tekstpodstawowy"/>
        <w:numPr>
          <w:ilvl w:val="2"/>
          <w:numId w:val="1"/>
        </w:numPr>
        <w:tabs>
          <w:tab w:val="left" w:pos="1393"/>
        </w:tabs>
        <w:kinsoku w:val="0"/>
        <w:overflowPunct w:val="0"/>
        <w:ind w:hanging="560"/>
        <w:rPr>
          <w:rFonts w:ascii="Arial" w:hAnsi="Arial" w:cs="Arial"/>
        </w:rPr>
      </w:pPr>
      <w:r w:rsidRPr="00D24E9B">
        <w:rPr>
          <w:rFonts w:ascii="Arial" w:hAnsi="Arial" w:cs="Arial"/>
        </w:rPr>
        <w:t>Załącznik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nr</w:t>
      </w:r>
      <w:r w:rsidRPr="00D24E9B">
        <w:rPr>
          <w:rFonts w:ascii="Arial" w:hAnsi="Arial" w:cs="Arial"/>
          <w:spacing w:val="-4"/>
        </w:rPr>
        <w:t xml:space="preserve"> </w:t>
      </w:r>
      <w:r w:rsidRPr="00D24E9B">
        <w:rPr>
          <w:rFonts w:ascii="Arial" w:hAnsi="Arial" w:cs="Arial"/>
        </w:rPr>
        <w:t>2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–</w:t>
      </w:r>
      <w:r w:rsidRPr="00D24E9B">
        <w:rPr>
          <w:rFonts w:ascii="Arial" w:hAnsi="Arial" w:cs="Arial"/>
          <w:spacing w:val="-6"/>
        </w:rPr>
        <w:t xml:space="preserve"> </w:t>
      </w:r>
      <w:r w:rsidRPr="00D24E9B">
        <w:rPr>
          <w:rFonts w:ascii="Arial" w:hAnsi="Arial" w:cs="Arial"/>
        </w:rPr>
        <w:t>Oferta Wykonawcy;</w:t>
      </w:r>
    </w:p>
    <w:p w14:paraId="0052621C" w14:textId="77777777" w:rsidR="0032213E" w:rsidRPr="00D24E9B" w:rsidRDefault="0032213E" w:rsidP="0032213E">
      <w:pPr>
        <w:pStyle w:val="Tekstpodstawowy"/>
        <w:numPr>
          <w:ilvl w:val="2"/>
          <w:numId w:val="1"/>
        </w:numPr>
        <w:tabs>
          <w:tab w:val="left" w:pos="1393"/>
        </w:tabs>
        <w:kinsoku w:val="0"/>
        <w:overflowPunct w:val="0"/>
        <w:ind w:hanging="560"/>
        <w:rPr>
          <w:rFonts w:ascii="Arial" w:hAnsi="Arial" w:cs="Arial"/>
        </w:rPr>
      </w:pPr>
      <w:r w:rsidRPr="00D24E9B">
        <w:rPr>
          <w:rFonts w:ascii="Arial" w:hAnsi="Arial" w:cs="Arial"/>
        </w:rPr>
        <w:t>Załącznik nr 3 – Wzór zlecenia i protokołu odbioru prac.</w:t>
      </w:r>
    </w:p>
    <w:p w14:paraId="3D410A37" w14:textId="77777777" w:rsidR="0032213E" w:rsidRPr="009907E3" w:rsidRDefault="0032213E" w:rsidP="0032213E">
      <w:pPr>
        <w:rPr>
          <w:color w:val="FF0000"/>
        </w:rPr>
      </w:pPr>
    </w:p>
    <w:p w14:paraId="0331A538" w14:textId="77777777" w:rsidR="0032213E" w:rsidRDefault="0032213E" w:rsidP="0032213E"/>
    <w:p w14:paraId="229C0287" w14:textId="77777777" w:rsidR="0032213E" w:rsidRDefault="0032213E" w:rsidP="0032213E"/>
    <w:p w14:paraId="5619BCD3" w14:textId="77777777" w:rsidR="0032213E" w:rsidRDefault="0032213E" w:rsidP="0032213E">
      <w:r>
        <w:t xml:space="preserve">    </w:t>
      </w:r>
      <w:r w:rsidRPr="00375BDD">
        <w:t>ZAMAWIAJĄCY</w:t>
      </w:r>
      <w:r w:rsidRPr="00375BDD">
        <w:rPr>
          <w:color w:val="FFFFFF" w:themeColor="background1"/>
        </w:rPr>
        <w:t>……………………………………………………</w:t>
      </w:r>
      <w:r w:rsidRPr="00375BDD">
        <w:t>WYKONAWCA</w:t>
      </w:r>
    </w:p>
    <w:p w14:paraId="0C3EE93E" w14:textId="77777777" w:rsidR="0032213E" w:rsidRDefault="0032213E"/>
    <w:sectPr w:rsidR="0032213E" w:rsidSect="007A2E16">
      <w:pgSz w:w="11910" w:h="16840"/>
      <w:pgMar w:top="1360" w:right="1260" w:bottom="840" w:left="1280" w:header="0" w:footer="657" w:gutter="0"/>
      <w:cols w:space="708" w:equalWidth="0">
        <w:col w:w="9370"/>
      </w:cols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2799" w16cex:dateUtc="2023-07-06T09:44:00Z"/>
  <w16cex:commentExtensible w16cex:durableId="28512742" w16cex:dateUtc="2023-07-06T09:42:00Z"/>
  <w16cex:commentExtensible w16cex:durableId="285127E6" w16cex:dateUtc="2023-07-06T09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D894E" w14:textId="77777777" w:rsidR="00832638" w:rsidRDefault="00832638">
      <w:r>
        <w:separator/>
      </w:r>
    </w:p>
  </w:endnote>
  <w:endnote w:type="continuationSeparator" w:id="0">
    <w:p w14:paraId="5951F13A" w14:textId="77777777" w:rsidR="00832638" w:rsidRDefault="0083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EF801" w14:textId="77777777" w:rsidR="002B0A1D" w:rsidRDefault="003822E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0571">
      <w:rPr>
        <w:noProof/>
      </w:rPr>
      <w:t>2</w:t>
    </w:r>
    <w:r>
      <w:fldChar w:fldCharType="end"/>
    </w:r>
  </w:p>
  <w:p w14:paraId="5D1D0877" w14:textId="77777777" w:rsidR="002B0A1D" w:rsidRDefault="00832638">
    <w:pPr>
      <w:pStyle w:val="Tekstpodstawowy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304E3" w14:textId="77777777" w:rsidR="00F904D6" w:rsidRDefault="008326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972437675"/>
      <w:docPartObj>
        <w:docPartGallery w:val="Page Numbers (Bottom of Page)"/>
        <w:docPartUnique/>
      </w:docPartObj>
    </w:sdtPr>
    <w:sdtEndPr/>
    <w:sdtContent>
      <w:p w14:paraId="43A25BBC" w14:textId="77777777" w:rsidR="00F904D6" w:rsidRDefault="003822E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E20571" w:rsidRPr="00E20571">
          <w:rPr>
            <w:rFonts w:asciiTheme="majorHAnsi" w:eastAsiaTheme="majorEastAsia" w:hAnsiTheme="majorHAnsi" w:cstheme="majorBidi"/>
            <w:noProof/>
            <w:sz w:val="28"/>
            <w:szCs w:val="28"/>
          </w:rPr>
          <w:t>12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6A609F9" w14:textId="77777777" w:rsidR="00980CCC" w:rsidRDefault="00832638">
    <w:pPr>
      <w:pStyle w:val="Tekstpodstawowy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F4B4B" w14:textId="77777777" w:rsidR="00F904D6" w:rsidRDefault="008326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0F40E" w14:textId="77777777" w:rsidR="00832638" w:rsidRDefault="00832638">
      <w:r>
        <w:separator/>
      </w:r>
    </w:p>
  </w:footnote>
  <w:footnote w:type="continuationSeparator" w:id="0">
    <w:p w14:paraId="668F1D65" w14:textId="77777777" w:rsidR="00832638" w:rsidRDefault="00832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E5194" w14:textId="77777777" w:rsidR="00161421" w:rsidRDefault="00832638" w:rsidP="00161421">
    <w:pPr>
      <w:tabs>
        <w:tab w:val="center" w:pos="4536"/>
        <w:tab w:val="right" w:pos="9072"/>
      </w:tabs>
      <w:jc w:val="right"/>
      <w:rPr>
        <w:b/>
        <w:color w:val="808080" w:themeColor="background1" w:themeShade="80"/>
      </w:rPr>
    </w:pPr>
  </w:p>
  <w:p w14:paraId="7082E705" w14:textId="77777777" w:rsidR="00161421" w:rsidRDefault="00832638" w:rsidP="00161421">
    <w:pPr>
      <w:pStyle w:val="Nagwek"/>
      <w:jc w:val="right"/>
    </w:pPr>
  </w:p>
  <w:p w14:paraId="68E5AA31" w14:textId="77777777" w:rsidR="00161421" w:rsidRDefault="008326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414AB" w14:textId="77777777" w:rsidR="00F904D6" w:rsidRDefault="008326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151A9" w14:textId="77777777" w:rsidR="00F904D6" w:rsidRDefault="0083263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75AA6" w14:textId="77777777" w:rsidR="00F904D6" w:rsidRDefault="008326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712" w:hanging="574"/>
      </w:pPr>
      <w:rPr>
        <w:rFonts w:ascii="Cambria" w:hAnsi="Cambria" w:cs="Cambri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7" w:hanging="574"/>
      </w:pPr>
    </w:lvl>
    <w:lvl w:ilvl="2">
      <w:numFmt w:val="bullet"/>
      <w:lvlText w:val="•"/>
      <w:lvlJc w:val="left"/>
      <w:pPr>
        <w:ind w:left="2442" w:hanging="574"/>
      </w:pPr>
    </w:lvl>
    <w:lvl w:ilvl="3">
      <w:numFmt w:val="bullet"/>
      <w:lvlText w:val="•"/>
      <w:lvlJc w:val="left"/>
      <w:pPr>
        <w:ind w:left="3307" w:hanging="574"/>
      </w:pPr>
    </w:lvl>
    <w:lvl w:ilvl="4">
      <w:numFmt w:val="bullet"/>
      <w:lvlText w:val="•"/>
      <w:lvlJc w:val="left"/>
      <w:pPr>
        <w:ind w:left="4172" w:hanging="574"/>
      </w:pPr>
    </w:lvl>
    <w:lvl w:ilvl="5">
      <w:numFmt w:val="bullet"/>
      <w:lvlText w:val="•"/>
      <w:lvlJc w:val="left"/>
      <w:pPr>
        <w:ind w:left="5038" w:hanging="574"/>
      </w:pPr>
    </w:lvl>
    <w:lvl w:ilvl="6">
      <w:numFmt w:val="bullet"/>
      <w:lvlText w:val="•"/>
      <w:lvlJc w:val="left"/>
      <w:pPr>
        <w:ind w:left="5903" w:hanging="574"/>
      </w:pPr>
    </w:lvl>
    <w:lvl w:ilvl="7">
      <w:numFmt w:val="bullet"/>
      <w:lvlText w:val="•"/>
      <w:lvlJc w:val="left"/>
      <w:pPr>
        <w:ind w:left="6768" w:hanging="574"/>
      </w:pPr>
    </w:lvl>
    <w:lvl w:ilvl="8">
      <w:numFmt w:val="bullet"/>
      <w:lvlText w:val="•"/>
      <w:lvlJc w:val="left"/>
      <w:pPr>
        <w:ind w:left="7633" w:hanging="574"/>
      </w:pPr>
    </w:lvl>
  </w:abstractNum>
  <w:abstractNum w:abstractNumId="1" w15:restartNumberingAfterBreak="0">
    <w:nsid w:val="00000403"/>
    <w:multiLevelType w:val="multilevel"/>
    <w:tmpl w:val="81A89828"/>
    <w:lvl w:ilvl="0">
      <w:start w:val="1"/>
      <w:numFmt w:val="decimal"/>
      <w:lvlText w:val="%1."/>
      <w:lvlJc w:val="left"/>
      <w:pPr>
        <w:ind w:left="706" w:hanging="568"/>
      </w:pPr>
      <w:rPr>
        <w:rFonts w:ascii="Cambria" w:hAnsi="Cambria" w:cs="Cambria"/>
        <w:b w:val="0"/>
        <w:bCs w:val="0"/>
        <w:color w:val="auto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571" w:hanging="568"/>
      </w:pPr>
    </w:lvl>
    <w:lvl w:ilvl="2">
      <w:numFmt w:val="bullet"/>
      <w:lvlText w:val="•"/>
      <w:lvlJc w:val="left"/>
      <w:pPr>
        <w:ind w:left="2437" w:hanging="568"/>
      </w:pPr>
    </w:lvl>
    <w:lvl w:ilvl="3">
      <w:numFmt w:val="bullet"/>
      <w:lvlText w:val="•"/>
      <w:lvlJc w:val="left"/>
      <w:pPr>
        <w:ind w:left="3303" w:hanging="568"/>
      </w:pPr>
    </w:lvl>
    <w:lvl w:ilvl="4">
      <w:numFmt w:val="bullet"/>
      <w:lvlText w:val="•"/>
      <w:lvlJc w:val="left"/>
      <w:pPr>
        <w:ind w:left="4169" w:hanging="568"/>
      </w:pPr>
    </w:lvl>
    <w:lvl w:ilvl="5">
      <w:numFmt w:val="bullet"/>
      <w:lvlText w:val="•"/>
      <w:lvlJc w:val="left"/>
      <w:pPr>
        <w:ind w:left="5035" w:hanging="568"/>
      </w:pPr>
    </w:lvl>
    <w:lvl w:ilvl="6">
      <w:numFmt w:val="bullet"/>
      <w:lvlText w:val="•"/>
      <w:lvlJc w:val="left"/>
      <w:pPr>
        <w:ind w:left="5901" w:hanging="568"/>
      </w:pPr>
    </w:lvl>
    <w:lvl w:ilvl="7">
      <w:numFmt w:val="bullet"/>
      <w:lvlText w:val="•"/>
      <w:lvlJc w:val="left"/>
      <w:pPr>
        <w:ind w:left="6766" w:hanging="568"/>
      </w:pPr>
    </w:lvl>
    <w:lvl w:ilvl="8">
      <w:numFmt w:val="bullet"/>
      <w:lvlText w:val="•"/>
      <w:lvlJc w:val="left"/>
      <w:pPr>
        <w:ind w:left="7632" w:hanging="568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706" w:hanging="568"/>
      </w:pPr>
      <w:rPr>
        <w:rFonts w:ascii="Cambria" w:hAnsi="Cambria" w:cs="Cambria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571" w:hanging="568"/>
      </w:pPr>
    </w:lvl>
    <w:lvl w:ilvl="2">
      <w:numFmt w:val="bullet"/>
      <w:lvlText w:val="•"/>
      <w:lvlJc w:val="left"/>
      <w:pPr>
        <w:ind w:left="2437" w:hanging="568"/>
      </w:pPr>
    </w:lvl>
    <w:lvl w:ilvl="3">
      <w:numFmt w:val="bullet"/>
      <w:lvlText w:val="•"/>
      <w:lvlJc w:val="left"/>
      <w:pPr>
        <w:ind w:left="3303" w:hanging="568"/>
      </w:pPr>
    </w:lvl>
    <w:lvl w:ilvl="4">
      <w:numFmt w:val="bullet"/>
      <w:lvlText w:val="•"/>
      <w:lvlJc w:val="left"/>
      <w:pPr>
        <w:ind w:left="4169" w:hanging="568"/>
      </w:pPr>
    </w:lvl>
    <w:lvl w:ilvl="5">
      <w:numFmt w:val="bullet"/>
      <w:lvlText w:val="•"/>
      <w:lvlJc w:val="left"/>
      <w:pPr>
        <w:ind w:left="5035" w:hanging="568"/>
      </w:pPr>
    </w:lvl>
    <w:lvl w:ilvl="6">
      <w:numFmt w:val="bullet"/>
      <w:lvlText w:val="•"/>
      <w:lvlJc w:val="left"/>
      <w:pPr>
        <w:ind w:left="5901" w:hanging="568"/>
      </w:pPr>
    </w:lvl>
    <w:lvl w:ilvl="7">
      <w:numFmt w:val="bullet"/>
      <w:lvlText w:val="•"/>
      <w:lvlJc w:val="left"/>
      <w:pPr>
        <w:ind w:left="6766" w:hanging="568"/>
      </w:pPr>
    </w:lvl>
    <w:lvl w:ilvl="8">
      <w:numFmt w:val="bullet"/>
      <w:lvlText w:val="•"/>
      <w:lvlJc w:val="left"/>
      <w:pPr>
        <w:ind w:left="7632" w:hanging="568"/>
      </w:pPr>
    </w:lvl>
  </w:abstractNum>
  <w:abstractNum w:abstractNumId="3" w15:restartNumberingAfterBreak="0">
    <w:nsid w:val="00000405"/>
    <w:multiLevelType w:val="multilevel"/>
    <w:tmpl w:val="BBD2EC8E"/>
    <w:lvl w:ilvl="0">
      <w:start w:val="1"/>
      <w:numFmt w:val="decimal"/>
      <w:lvlText w:val="%1."/>
      <w:lvlJc w:val="left"/>
      <w:pPr>
        <w:ind w:left="706" w:hanging="568"/>
      </w:pPr>
      <w:rPr>
        <w:rFonts w:ascii="Arial" w:hAnsi="Arial" w:cs="Arial" w:hint="default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571" w:hanging="568"/>
      </w:pPr>
    </w:lvl>
    <w:lvl w:ilvl="2">
      <w:numFmt w:val="bullet"/>
      <w:lvlText w:val="•"/>
      <w:lvlJc w:val="left"/>
      <w:pPr>
        <w:ind w:left="2437" w:hanging="568"/>
      </w:pPr>
    </w:lvl>
    <w:lvl w:ilvl="3">
      <w:numFmt w:val="bullet"/>
      <w:lvlText w:val="•"/>
      <w:lvlJc w:val="left"/>
      <w:pPr>
        <w:ind w:left="3303" w:hanging="568"/>
      </w:pPr>
    </w:lvl>
    <w:lvl w:ilvl="4">
      <w:numFmt w:val="bullet"/>
      <w:lvlText w:val="•"/>
      <w:lvlJc w:val="left"/>
      <w:pPr>
        <w:ind w:left="4169" w:hanging="568"/>
      </w:pPr>
    </w:lvl>
    <w:lvl w:ilvl="5">
      <w:numFmt w:val="bullet"/>
      <w:lvlText w:val="•"/>
      <w:lvlJc w:val="left"/>
      <w:pPr>
        <w:ind w:left="5035" w:hanging="568"/>
      </w:pPr>
    </w:lvl>
    <w:lvl w:ilvl="6">
      <w:numFmt w:val="bullet"/>
      <w:lvlText w:val="•"/>
      <w:lvlJc w:val="left"/>
      <w:pPr>
        <w:ind w:left="5901" w:hanging="568"/>
      </w:pPr>
    </w:lvl>
    <w:lvl w:ilvl="7">
      <w:numFmt w:val="bullet"/>
      <w:lvlText w:val="•"/>
      <w:lvlJc w:val="left"/>
      <w:pPr>
        <w:ind w:left="6766" w:hanging="568"/>
      </w:pPr>
    </w:lvl>
    <w:lvl w:ilvl="8">
      <w:numFmt w:val="bullet"/>
      <w:lvlText w:val="•"/>
      <w:lvlJc w:val="left"/>
      <w:pPr>
        <w:ind w:left="7632" w:hanging="568"/>
      </w:pPr>
    </w:lvl>
  </w:abstractNum>
  <w:abstractNum w:abstractNumId="4" w15:restartNumberingAfterBreak="0">
    <w:nsid w:val="00000406"/>
    <w:multiLevelType w:val="multilevel"/>
    <w:tmpl w:val="B538D424"/>
    <w:lvl w:ilvl="0">
      <w:start w:val="1"/>
      <w:numFmt w:val="decimal"/>
      <w:lvlText w:val="%1)"/>
      <w:lvlJc w:val="left"/>
      <w:pPr>
        <w:ind w:left="706" w:hanging="568"/>
      </w:pPr>
      <w:rPr>
        <w:rFonts w:ascii="Arial" w:hAnsi="Arial" w:cs="Arial" w:hint="default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571" w:hanging="568"/>
      </w:pPr>
    </w:lvl>
    <w:lvl w:ilvl="2">
      <w:numFmt w:val="bullet"/>
      <w:lvlText w:val="•"/>
      <w:lvlJc w:val="left"/>
      <w:pPr>
        <w:ind w:left="2437" w:hanging="568"/>
      </w:pPr>
    </w:lvl>
    <w:lvl w:ilvl="3">
      <w:numFmt w:val="bullet"/>
      <w:lvlText w:val="•"/>
      <w:lvlJc w:val="left"/>
      <w:pPr>
        <w:ind w:left="3303" w:hanging="568"/>
      </w:pPr>
    </w:lvl>
    <w:lvl w:ilvl="4">
      <w:numFmt w:val="bullet"/>
      <w:lvlText w:val="•"/>
      <w:lvlJc w:val="left"/>
      <w:pPr>
        <w:ind w:left="4169" w:hanging="568"/>
      </w:pPr>
    </w:lvl>
    <w:lvl w:ilvl="5">
      <w:numFmt w:val="bullet"/>
      <w:lvlText w:val="•"/>
      <w:lvlJc w:val="left"/>
      <w:pPr>
        <w:ind w:left="5035" w:hanging="568"/>
      </w:pPr>
    </w:lvl>
    <w:lvl w:ilvl="6">
      <w:numFmt w:val="bullet"/>
      <w:lvlText w:val="•"/>
      <w:lvlJc w:val="left"/>
      <w:pPr>
        <w:ind w:left="5901" w:hanging="568"/>
      </w:pPr>
    </w:lvl>
    <w:lvl w:ilvl="7">
      <w:numFmt w:val="bullet"/>
      <w:lvlText w:val="•"/>
      <w:lvlJc w:val="left"/>
      <w:pPr>
        <w:ind w:left="6766" w:hanging="568"/>
      </w:pPr>
    </w:lvl>
    <w:lvl w:ilvl="8">
      <w:numFmt w:val="bullet"/>
      <w:lvlText w:val="•"/>
      <w:lvlJc w:val="left"/>
      <w:pPr>
        <w:ind w:left="7632" w:hanging="568"/>
      </w:pPr>
    </w:lvl>
  </w:abstractNum>
  <w:abstractNum w:abstractNumId="5" w15:restartNumberingAfterBreak="0">
    <w:nsid w:val="00000407"/>
    <w:multiLevelType w:val="multilevel"/>
    <w:tmpl w:val="C47E98C8"/>
    <w:lvl w:ilvl="0">
      <w:start w:val="1"/>
      <w:numFmt w:val="decimal"/>
      <w:lvlText w:val="%1."/>
      <w:lvlJc w:val="left"/>
      <w:pPr>
        <w:ind w:left="706" w:hanging="568"/>
      </w:pPr>
      <w:rPr>
        <w:rFonts w:ascii="Arial" w:hAnsi="Arial" w:cs="Arial" w:hint="default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571" w:hanging="568"/>
      </w:pPr>
    </w:lvl>
    <w:lvl w:ilvl="2">
      <w:numFmt w:val="bullet"/>
      <w:lvlText w:val="•"/>
      <w:lvlJc w:val="left"/>
      <w:pPr>
        <w:ind w:left="2437" w:hanging="568"/>
      </w:pPr>
    </w:lvl>
    <w:lvl w:ilvl="3">
      <w:numFmt w:val="bullet"/>
      <w:lvlText w:val="•"/>
      <w:lvlJc w:val="left"/>
      <w:pPr>
        <w:ind w:left="3303" w:hanging="568"/>
      </w:pPr>
    </w:lvl>
    <w:lvl w:ilvl="4">
      <w:numFmt w:val="bullet"/>
      <w:lvlText w:val="•"/>
      <w:lvlJc w:val="left"/>
      <w:pPr>
        <w:ind w:left="4169" w:hanging="568"/>
      </w:pPr>
    </w:lvl>
    <w:lvl w:ilvl="5">
      <w:numFmt w:val="bullet"/>
      <w:lvlText w:val="•"/>
      <w:lvlJc w:val="left"/>
      <w:pPr>
        <w:ind w:left="5035" w:hanging="568"/>
      </w:pPr>
    </w:lvl>
    <w:lvl w:ilvl="6">
      <w:numFmt w:val="bullet"/>
      <w:lvlText w:val="•"/>
      <w:lvlJc w:val="left"/>
      <w:pPr>
        <w:ind w:left="5901" w:hanging="568"/>
      </w:pPr>
    </w:lvl>
    <w:lvl w:ilvl="7">
      <w:numFmt w:val="bullet"/>
      <w:lvlText w:val="•"/>
      <w:lvlJc w:val="left"/>
      <w:pPr>
        <w:ind w:left="6766" w:hanging="568"/>
      </w:pPr>
    </w:lvl>
    <w:lvl w:ilvl="8">
      <w:numFmt w:val="bullet"/>
      <w:lvlText w:val="•"/>
      <w:lvlJc w:val="left"/>
      <w:pPr>
        <w:ind w:left="7632" w:hanging="56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706" w:hanging="568"/>
      </w:pPr>
      <w:rPr>
        <w:rFonts w:ascii="Cambria" w:hAnsi="Cambria" w:cs="Cambria"/>
        <w:b w:val="0"/>
        <w:bCs w:val="0"/>
        <w:spacing w:val="-1"/>
        <w:w w:val="99"/>
        <w:sz w:val="22"/>
        <w:szCs w:val="22"/>
      </w:rPr>
    </w:lvl>
    <w:lvl w:ilvl="1">
      <w:start w:val="1"/>
      <w:numFmt w:val="decimal"/>
      <w:lvlText w:val="%2)"/>
      <w:lvlJc w:val="left"/>
      <w:pPr>
        <w:ind w:left="1272" w:hanging="567"/>
      </w:pPr>
      <w:rPr>
        <w:rFonts w:ascii="Cambria" w:hAnsi="Cambria" w:cs="Cambria"/>
        <w:b w:val="0"/>
        <w:b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71" w:hanging="567"/>
      </w:pPr>
    </w:lvl>
    <w:lvl w:ilvl="3">
      <w:numFmt w:val="bullet"/>
      <w:lvlText w:val="•"/>
      <w:lvlJc w:val="left"/>
      <w:pPr>
        <w:ind w:left="3070" w:hanging="567"/>
      </w:pPr>
    </w:lvl>
    <w:lvl w:ilvl="4">
      <w:numFmt w:val="bullet"/>
      <w:lvlText w:val="•"/>
      <w:lvlJc w:val="left"/>
      <w:pPr>
        <w:ind w:left="3969" w:hanging="567"/>
      </w:pPr>
    </w:lvl>
    <w:lvl w:ilvl="5">
      <w:numFmt w:val="bullet"/>
      <w:lvlText w:val="•"/>
      <w:lvlJc w:val="left"/>
      <w:pPr>
        <w:ind w:left="4868" w:hanging="567"/>
      </w:pPr>
    </w:lvl>
    <w:lvl w:ilvl="6">
      <w:numFmt w:val="bullet"/>
      <w:lvlText w:val="•"/>
      <w:lvlJc w:val="left"/>
      <w:pPr>
        <w:ind w:left="5767" w:hanging="567"/>
      </w:pPr>
    </w:lvl>
    <w:lvl w:ilvl="7">
      <w:numFmt w:val="bullet"/>
      <w:lvlText w:val="•"/>
      <w:lvlJc w:val="left"/>
      <w:pPr>
        <w:ind w:left="6667" w:hanging="567"/>
      </w:pPr>
    </w:lvl>
    <w:lvl w:ilvl="8">
      <w:numFmt w:val="bullet"/>
      <w:lvlText w:val="•"/>
      <w:lvlJc w:val="left"/>
      <w:pPr>
        <w:ind w:left="7566" w:hanging="567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706" w:hanging="568"/>
      </w:pPr>
      <w:rPr>
        <w:rFonts w:ascii="Cambria" w:hAnsi="Cambria" w:cs="Cambria"/>
        <w:b w:val="0"/>
        <w:bCs w:val="0"/>
        <w:spacing w:val="-1"/>
        <w:sz w:val="20"/>
        <w:szCs w:val="20"/>
      </w:rPr>
    </w:lvl>
    <w:lvl w:ilvl="1">
      <w:numFmt w:val="bullet"/>
      <w:lvlText w:val="•"/>
      <w:lvlJc w:val="left"/>
      <w:pPr>
        <w:ind w:left="1571" w:hanging="568"/>
      </w:pPr>
    </w:lvl>
    <w:lvl w:ilvl="2">
      <w:numFmt w:val="bullet"/>
      <w:lvlText w:val="•"/>
      <w:lvlJc w:val="left"/>
      <w:pPr>
        <w:ind w:left="2437" w:hanging="568"/>
      </w:pPr>
    </w:lvl>
    <w:lvl w:ilvl="3">
      <w:numFmt w:val="bullet"/>
      <w:lvlText w:val="•"/>
      <w:lvlJc w:val="left"/>
      <w:pPr>
        <w:ind w:left="3303" w:hanging="568"/>
      </w:pPr>
    </w:lvl>
    <w:lvl w:ilvl="4">
      <w:numFmt w:val="bullet"/>
      <w:lvlText w:val="•"/>
      <w:lvlJc w:val="left"/>
      <w:pPr>
        <w:ind w:left="4169" w:hanging="568"/>
      </w:pPr>
    </w:lvl>
    <w:lvl w:ilvl="5">
      <w:numFmt w:val="bullet"/>
      <w:lvlText w:val="•"/>
      <w:lvlJc w:val="left"/>
      <w:pPr>
        <w:ind w:left="5035" w:hanging="568"/>
      </w:pPr>
    </w:lvl>
    <w:lvl w:ilvl="6">
      <w:numFmt w:val="bullet"/>
      <w:lvlText w:val="•"/>
      <w:lvlJc w:val="left"/>
      <w:pPr>
        <w:ind w:left="5901" w:hanging="568"/>
      </w:pPr>
    </w:lvl>
    <w:lvl w:ilvl="7">
      <w:numFmt w:val="bullet"/>
      <w:lvlText w:val="•"/>
      <w:lvlJc w:val="left"/>
      <w:pPr>
        <w:ind w:left="6766" w:hanging="568"/>
      </w:pPr>
    </w:lvl>
    <w:lvl w:ilvl="8">
      <w:numFmt w:val="bullet"/>
      <w:lvlText w:val="•"/>
      <w:lvlJc w:val="left"/>
      <w:pPr>
        <w:ind w:left="7632" w:hanging="568"/>
      </w:pPr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decimal"/>
      <w:lvlText w:val="%1."/>
      <w:lvlJc w:val="left"/>
      <w:pPr>
        <w:ind w:left="706" w:hanging="568"/>
      </w:pPr>
      <w:rPr>
        <w:rFonts w:ascii="Cambria" w:hAnsi="Cambria" w:cs="Cambria"/>
        <w:b w:val="0"/>
        <w:bCs w:val="0"/>
        <w:spacing w:val="-1"/>
        <w:sz w:val="20"/>
        <w:szCs w:val="20"/>
      </w:rPr>
    </w:lvl>
    <w:lvl w:ilvl="1">
      <w:start w:val="1"/>
      <w:numFmt w:val="decimal"/>
      <w:lvlText w:val="%2)"/>
      <w:lvlJc w:val="left"/>
      <w:pPr>
        <w:ind w:left="1272" w:hanging="561"/>
      </w:pPr>
      <w:rPr>
        <w:rFonts w:ascii="Cambria" w:hAnsi="Cambria" w:cs="Cambria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171" w:hanging="561"/>
      </w:pPr>
    </w:lvl>
    <w:lvl w:ilvl="3">
      <w:numFmt w:val="bullet"/>
      <w:lvlText w:val="•"/>
      <w:lvlJc w:val="left"/>
      <w:pPr>
        <w:ind w:left="3070" w:hanging="561"/>
      </w:pPr>
    </w:lvl>
    <w:lvl w:ilvl="4">
      <w:numFmt w:val="bullet"/>
      <w:lvlText w:val="•"/>
      <w:lvlJc w:val="left"/>
      <w:pPr>
        <w:ind w:left="3969" w:hanging="561"/>
      </w:pPr>
    </w:lvl>
    <w:lvl w:ilvl="5">
      <w:numFmt w:val="bullet"/>
      <w:lvlText w:val="•"/>
      <w:lvlJc w:val="left"/>
      <w:pPr>
        <w:ind w:left="4868" w:hanging="561"/>
      </w:pPr>
    </w:lvl>
    <w:lvl w:ilvl="6">
      <w:numFmt w:val="bullet"/>
      <w:lvlText w:val="•"/>
      <w:lvlJc w:val="left"/>
      <w:pPr>
        <w:ind w:left="5767" w:hanging="561"/>
      </w:pPr>
    </w:lvl>
    <w:lvl w:ilvl="7">
      <w:numFmt w:val="bullet"/>
      <w:lvlText w:val="•"/>
      <w:lvlJc w:val="left"/>
      <w:pPr>
        <w:ind w:left="6667" w:hanging="561"/>
      </w:pPr>
    </w:lvl>
    <w:lvl w:ilvl="8">
      <w:numFmt w:val="bullet"/>
      <w:lvlText w:val="•"/>
      <w:lvlJc w:val="left"/>
      <w:pPr>
        <w:ind w:left="7566" w:hanging="561"/>
      </w:pPr>
    </w:lvl>
  </w:abstractNum>
  <w:abstractNum w:abstractNumId="9" w15:restartNumberingAfterBreak="0">
    <w:nsid w:val="0000040B"/>
    <w:multiLevelType w:val="multilevel"/>
    <w:tmpl w:val="9FC24468"/>
    <w:lvl w:ilvl="0">
      <w:start w:val="1"/>
      <w:numFmt w:val="decimal"/>
      <w:lvlText w:val="%1."/>
      <w:lvlJc w:val="left"/>
      <w:pPr>
        <w:ind w:left="740" w:hanging="603"/>
      </w:pPr>
      <w:rPr>
        <w:rFonts w:ascii="Arial" w:hAnsi="Arial" w:cs="Arial" w:hint="default"/>
        <w:b w:val="0"/>
        <w:bCs w:val="0"/>
        <w:spacing w:val="-1"/>
        <w:w w:val="99"/>
        <w:sz w:val="22"/>
        <w:szCs w:val="22"/>
      </w:rPr>
    </w:lvl>
    <w:lvl w:ilvl="1">
      <w:start w:val="1"/>
      <w:numFmt w:val="decimal"/>
      <w:lvlText w:val="%2)"/>
      <w:lvlJc w:val="left"/>
      <w:pPr>
        <w:ind w:left="1272" w:hanging="567"/>
      </w:pPr>
      <w:rPr>
        <w:rFonts w:ascii="Cambria" w:hAnsi="Cambria" w:cs="Cambria"/>
        <w:b w:val="0"/>
        <w:b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71" w:hanging="567"/>
      </w:pPr>
    </w:lvl>
    <w:lvl w:ilvl="3">
      <w:numFmt w:val="bullet"/>
      <w:lvlText w:val="•"/>
      <w:lvlJc w:val="left"/>
      <w:pPr>
        <w:ind w:left="3070" w:hanging="567"/>
      </w:pPr>
    </w:lvl>
    <w:lvl w:ilvl="4">
      <w:numFmt w:val="bullet"/>
      <w:lvlText w:val="•"/>
      <w:lvlJc w:val="left"/>
      <w:pPr>
        <w:ind w:left="3969" w:hanging="567"/>
      </w:pPr>
    </w:lvl>
    <w:lvl w:ilvl="5">
      <w:numFmt w:val="bullet"/>
      <w:lvlText w:val="•"/>
      <w:lvlJc w:val="left"/>
      <w:pPr>
        <w:ind w:left="4868" w:hanging="567"/>
      </w:pPr>
    </w:lvl>
    <w:lvl w:ilvl="6">
      <w:numFmt w:val="bullet"/>
      <w:lvlText w:val="•"/>
      <w:lvlJc w:val="left"/>
      <w:pPr>
        <w:ind w:left="5767" w:hanging="567"/>
      </w:pPr>
    </w:lvl>
    <w:lvl w:ilvl="7">
      <w:numFmt w:val="bullet"/>
      <w:lvlText w:val="•"/>
      <w:lvlJc w:val="left"/>
      <w:pPr>
        <w:ind w:left="6667" w:hanging="567"/>
      </w:pPr>
    </w:lvl>
    <w:lvl w:ilvl="8">
      <w:numFmt w:val="bullet"/>
      <w:lvlText w:val="•"/>
      <w:lvlJc w:val="left"/>
      <w:pPr>
        <w:ind w:left="7566" w:hanging="567"/>
      </w:pPr>
    </w:lvl>
  </w:abstractNum>
  <w:abstractNum w:abstractNumId="10" w15:restartNumberingAfterBreak="0">
    <w:nsid w:val="0000040C"/>
    <w:multiLevelType w:val="multilevel"/>
    <w:tmpl w:val="2A7C28F6"/>
    <w:lvl w:ilvl="0">
      <w:start w:val="1"/>
      <w:numFmt w:val="decimal"/>
      <w:lvlText w:val="%1."/>
      <w:lvlJc w:val="left"/>
      <w:pPr>
        <w:ind w:left="706" w:hanging="568"/>
      </w:pPr>
      <w:rPr>
        <w:rFonts w:ascii="Arial" w:hAnsi="Arial" w:cs="Arial" w:hint="default"/>
        <w:b w:val="0"/>
        <w:bCs w:val="0"/>
        <w:strike w:val="0"/>
        <w:color w:val="auto"/>
        <w:spacing w:val="-1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858" w:hanging="696"/>
      </w:pPr>
      <w:rPr>
        <w:rFonts w:ascii="Cambria" w:hAnsi="Cambria" w:cs="Cambria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803" w:hanging="696"/>
      </w:pPr>
    </w:lvl>
    <w:lvl w:ilvl="3">
      <w:numFmt w:val="bullet"/>
      <w:lvlText w:val="•"/>
      <w:lvlJc w:val="left"/>
      <w:pPr>
        <w:ind w:left="2748" w:hanging="696"/>
      </w:pPr>
    </w:lvl>
    <w:lvl w:ilvl="4">
      <w:numFmt w:val="bullet"/>
      <w:lvlText w:val="•"/>
      <w:lvlJc w:val="left"/>
      <w:pPr>
        <w:ind w:left="3693" w:hanging="696"/>
      </w:pPr>
    </w:lvl>
    <w:lvl w:ilvl="5">
      <w:numFmt w:val="bullet"/>
      <w:lvlText w:val="•"/>
      <w:lvlJc w:val="left"/>
      <w:pPr>
        <w:ind w:left="4638" w:hanging="696"/>
      </w:pPr>
    </w:lvl>
    <w:lvl w:ilvl="6">
      <w:numFmt w:val="bullet"/>
      <w:lvlText w:val="•"/>
      <w:lvlJc w:val="left"/>
      <w:pPr>
        <w:ind w:left="5583" w:hanging="696"/>
      </w:pPr>
    </w:lvl>
    <w:lvl w:ilvl="7">
      <w:numFmt w:val="bullet"/>
      <w:lvlText w:val="•"/>
      <w:lvlJc w:val="left"/>
      <w:pPr>
        <w:ind w:left="6529" w:hanging="696"/>
      </w:pPr>
    </w:lvl>
    <w:lvl w:ilvl="8">
      <w:numFmt w:val="bullet"/>
      <w:lvlText w:val="•"/>
      <w:lvlJc w:val="left"/>
      <w:pPr>
        <w:ind w:left="7474" w:hanging="696"/>
      </w:pPr>
    </w:lvl>
  </w:abstractNum>
  <w:abstractNum w:abstractNumId="11" w15:restartNumberingAfterBreak="0">
    <w:nsid w:val="0000040D"/>
    <w:multiLevelType w:val="multilevel"/>
    <w:tmpl w:val="00000890"/>
    <w:lvl w:ilvl="0">
      <w:start w:val="12"/>
      <w:numFmt w:val="decimal"/>
      <w:lvlText w:val="%1."/>
      <w:lvlJc w:val="left"/>
      <w:pPr>
        <w:ind w:left="498" w:hanging="360"/>
      </w:pPr>
      <w:rPr>
        <w:rFonts w:ascii="Cambria" w:hAnsi="Cambria" w:cs="Cambria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385" w:hanging="360"/>
      </w:pPr>
    </w:lvl>
    <w:lvl w:ilvl="2">
      <w:numFmt w:val="bullet"/>
      <w:lvlText w:val="•"/>
      <w:lvlJc w:val="left"/>
      <w:pPr>
        <w:ind w:left="2271" w:hanging="360"/>
      </w:pPr>
    </w:lvl>
    <w:lvl w:ilvl="3">
      <w:numFmt w:val="bullet"/>
      <w:lvlText w:val="•"/>
      <w:lvlJc w:val="left"/>
      <w:pPr>
        <w:ind w:left="3158" w:hanging="360"/>
      </w:pPr>
    </w:lvl>
    <w:lvl w:ilvl="4">
      <w:numFmt w:val="bullet"/>
      <w:lvlText w:val="•"/>
      <w:lvlJc w:val="left"/>
      <w:pPr>
        <w:ind w:left="4044" w:hanging="360"/>
      </w:pPr>
    </w:lvl>
    <w:lvl w:ilvl="5">
      <w:numFmt w:val="bullet"/>
      <w:lvlText w:val="•"/>
      <w:lvlJc w:val="left"/>
      <w:pPr>
        <w:ind w:left="4931" w:hanging="360"/>
      </w:pPr>
    </w:lvl>
    <w:lvl w:ilvl="6">
      <w:numFmt w:val="bullet"/>
      <w:lvlText w:val="•"/>
      <w:lvlJc w:val="left"/>
      <w:pPr>
        <w:ind w:left="5818" w:hanging="360"/>
      </w:pPr>
    </w:lvl>
    <w:lvl w:ilvl="7">
      <w:numFmt w:val="bullet"/>
      <w:lvlText w:val="•"/>
      <w:lvlJc w:val="left"/>
      <w:pPr>
        <w:ind w:left="6704" w:hanging="360"/>
      </w:pPr>
    </w:lvl>
    <w:lvl w:ilvl="8">
      <w:numFmt w:val="bullet"/>
      <w:lvlText w:val="•"/>
      <w:lvlJc w:val="left"/>
      <w:pPr>
        <w:ind w:left="7591" w:hanging="360"/>
      </w:pPr>
    </w:lvl>
  </w:abstractNum>
  <w:abstractNum w:abstractNumId="12" w15:restartNumberingAfterBreak="0">
    <w:nsid w:val="0000040E"/>
    <w:multiLevelType w:val="multilevel"/>
    <w:tmpl w:val="4C1AFD3A"/>
    <w:lvl w:ilvl="0">
      <w:start w:val="1"/>
      <w:numFmt w:val="decimal"/>
      <w:lvlText w:val="%1."/>
      <w:lvlJc w:val="left"/>
      <w:pPr>
        <w:ind w:left="705" w:hanging="568"/>
      </w:pPr>
      <w:rPr>
        <w:rFonts w:ascii="Arial" w:hAnsi="Arial" w:cs="Arial" w:hint="default"/>
        <w:b w:val="0"/>
        <w:bCs w:val="0"/>
        <w:color w:val="auto"/>
        <w:spacing w:val="-1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706" w:hanging="356"/>
      </w:pPr>
      <w:rPr>
        <w:rFonts w:ascii="Cambria" w:hAnsi="Cambria" w:cs="Cambria"/>
        <w:b w:val="0"/>
        <w:b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1668" w:hanging="356"/>
      </w:pPr>
    </w:lvl>
    <w:lvl w:ilvl="3">
      <w:numFmt w:val="bullet"/>
      <w:lvlText w:val="•"/>
      <w:lvlJc w:val="left"/>
      <w:pPr>
        <w:ind w:left="2630" w:hanging="356"/>
      </w:pPr>
    </w:lvl>
    <w:lvl w:ilvl="4">
      <w:numFmt w:val="bullet"/>
      <w:lvlText w:val="•"/>
      <w:lvlJc w:val="left"/>
      <w:pPr>
        <w:ind w:left="3592" w:hanging="356"/>
      </w:pPr>
    </w:lvl>
    <w:lvl w:ilvl="5">
      <w:numFmt w:val="bullet"/>
      <w:lvlText w:val="•"/>
      <w:lvlJc w:val="left"/>
      <w:pPr>
        <w:ind w:left="4554" w:hanging="356"/>
      </w:pPr>
    </w:lvl>
    <w:lvl w:ilvl="6">
      <w:numFmt w:val="bullet"/>
      <w:lvlText w:val="•"/>
      <w:lvlJc w:val="left"/>
      <w:pPr>
        <w:ind w:left="5516" w:hanging="356"/>
      </w:pPr>
    </w:lvl>
    <w:lvl w:ilvl="7">
      <w:numFmt w:val="bullet"/>
      <w:lvlText w:val="•"/>
      <w:lvlJc w:val="left"/>
      <w:pPr>
        <w:ind w:left="6478" w:hanging="356"/>
      </w:pPr>
    </w:lvl>
    <w:lvl w:ilvl="8">
      <w:numFmt w:val="bullet"/>
      <w:lvlText w:val="•"/>
      <w:lvlJc w:val="left"/>
      <w:pPr>
        <w:ind w:left="7440" w:hanging="356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706" w:hanging="568"/>
      </w:pPr>
      <w:rPr>
        <w:rFonts w:ascii="Cambria" w:hAnsi="Cambria" w:cs="Cambria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571" w:hanging="568"/>
      </w:pPr>
    </w:lvl>
    <w:lvl w:ilvl="2">
      <w:numFmt w:val="bullet"/>
      <w:lvlText w:val="•"/>
      <w:lvlJc w:val="left"/>
      <w:pPr>
        <w:ind w:left="2437" w:hanging="568"/>
      </w:pPr>
    </w:lvl>
    <w:lvl w:ilvl="3">
      <w:numFmt w:val="bullet"/>
      <w:lvlText w:val="•"/>
      <w:lvlJc w:val="left"/>
      <w:pPr>
        <w:ind w:left="3303" w:hanging="568"/>
      </w:pPr>
    </w:lvl>
    <w:lvl w:ilvl="4">
      <w:numFmt w:val="bullet"/>
      <w:lvlText w:val="•"/>
      <w:lvlJc w:val="left"/>
      <w:pPr>
        <w:ind w:left="4169" w:hanging="568"/>
      </w:pPr>
    </w:lvl>
    <w:lvl w:ilvl="5">
      <w:numFmt w:val="bullet"/>
      <w:lvlText w:val="•"/>
      <w:lvlJc w:val="left"/>
      <w:pPr>
        <w:ind w:left="5035" w:hanging="568"/>
      </w:pPr>
    </w:lvl>
    <w:lvl w:ilvl="6">
      <w:numFmt w:val="bullet"/>
      <w:lvlText w:val="•"/>
      <w:lvlJc w:val="left"/>
      <w:pPr>
        <w:ind w:left="5901" w:hanging="568"/>
      </w:pPr>
    </w:lvl>
    <w:lvl w:ilvl="7">
      <w:numFmt w:val="bullet"/>
      <w:lvlText w:val="•"/>
      <w:lvlJc w:val="left"/>
      <w:pPr>
        <w:ind w:left="6766" w:hanging="568"/>
      </w:pPr>
    </w:lvl>
    <w:lvl w:ilvl="8">
      <w:numFmt w:val="bullet"/>
      <w:lvlText w:val="•"/>
      <w:lvlJc w:val="left"/>
      <w:pPr>
        <w:ind w:left="7632" w:hanging="568"/>
      </w:pPr>
    </w:lvl>
  </w:abstractNum>
  <w:abstractNum w:abstractNumId="14" w15:restartNumberingAfterBreak="0">
    <w:nsid w:val="00000410"/>
    <w:multiLevelType w:val="multilevel"/>
    <w:tmpl w:val="EFFC5D34"/>
    <w:lvl w:ilvl="0">
      <w:start w:val="1"/>
      <w:numFmt w:val="decimal"/>
      <w:lvlText w:val="%1."/>
      <w:lvlJc w:val="left"/>
      <w:pPr>
        <w:ind w:left="705" w:hanging="568"/>
      </w:pPr>
      <w:rPr>
        <w:rFonts w:ascii="Arial" w:hAnsi="Arial" w:cs="Arial" w:hint="default"/>
        <w:b w:val="0"/>
        <w:bCs w:val="0"/>
        <w:spacing w:val="-1"/>
        <w:w w:val="99"/>
        <w:sz w:val="22"/>
        <w:szCs w:val="22"/>
      </w:rPr>
    </w:lvl>
    <w:lvl w:ilvl="1">
      <w:start w:val="1"/>
      <w:numFmt w:val="decimal"/>
      <w:lvlText w:val="%2)"/>
      <w:lvlJc w:val="left"/>
      <w:pPr>
        <w:ind w:left="1272" w:hanging="567"/>
      </w:pPr>
      <w:rPr>
        <w:rFonts w:ascii="Arial" w:hAnsi="Arial" w:cs="Arial" w:hint="default"/>
        <w:b w:val="0"/>
        <w:b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71" w:hanging="567"/>
      </w:pPr>
    </w:lvl>
    <w:lvl w:ilvl="3">
      <w:numFmt w:val="bullet"/>
      <w:lvlText w:val="•"/>
      <w:lvlJc w:val="left"/>
      <w:pPr>
        <w:ind w:left="3070" w:hanging="567"/>
      </w:pPr>
    </w:lvl>
    <w:lvl w:ilvl="4">
      <w:numFmt w:val="bullet"/>
      <w:lvlText w:val="•"/>
      <w:lvlJc w:val="left"/>
      <w:pPr>
        <w:ind w:left="3969" w:hanging="567"/>
      </w:pPr>
    </w:lvl>
    <w:lvl w:ilvl="5">
      <w:numFmt w:val="bullet"/>
      <w:lvlText w:val="•"/>
      <w:lvlJc w:val="left"/>
      <w:pPr>
        <w:ind w:left="4868" w:hanging="567"/>
      </w:pPr>
    </w:lvl>
    <w:lvl w:ilvl="6">
      <w:numFmt w:val="bullet"/>
      <w:lvlText w:val="•"/>
      <w:lvlJc w:val="left"/>
      <w:pPr>
        <w:ind w:left="5767" w:hanging="567"/>
      </w:pPr>
    </w:lvl>
    <w:lvl w:ilvl="7">
      <w:numFmt w:val="bullet"/>
      <w:lvlText w:val="•"/>
      <w:lvlJc w:val="left"/>
      <w:pPr>
        <w:ind w:left="6667" w:hanging="567"/>
      </w:pPr>
    </w:lvl>
    <w:lvl w:ilvl="8">
      <w:numFmt w:val="bullet"/>
      <w:lvlText w:val="•"/>
      <w:lvlJc w:val="left"/>
      <w:pPr>
        <w:ind w:left="7566" w:hanging="567"/>
      </w:pPr>
    </w:lvl>
  </w:abstractNum>
  <w:abstractNum w:abstractNumId="15" w15:restartNumberingAfterBreak="0">
    <w:nsid w:val="00000411"/>
    <w:multiLevelType w:val="multilevel"/>
    <w:tmpl w:val="736A4B7E"/>
    <w:lvl w:ilvl="0">
      <w:start w:val="1"/>
      <w:numFmt w:val="decimal"/>
      <w:lvlText w:val="%1."/>
      <w:lvlJc w:val="left"/>
      <w:pPr>
        <w:ind w:left="706" w:hanging="568"/>
      </w:pPr>
      <w:rPr>
        <w:rFonts w:ascii="Arial" w:hAnsi="Arial" w:cs="Arial" w:hint="default"/>
        <w:b w:val="0"/>
        <w:bCs w:val="0"/>
        <w:spacing w:val="-1"/>
        <w:w w:val="99"/>
        <w:sz w:val="22"/>
        <w:szCs w:val="22"/>
      </w:rPr>
    </w:lvl>
    <w:lvl w:ilvl="1">
      <w:start w:val="1"/>
      <w:numFmt w:val="decimal"/>
      <w:lvlText w:val="%2)"/>
      <w:lvlJc w:val="left"/>
      <w:pPr>
        <w:ind w:left="1272" w:hanging="567"/>
      </w:pPr>
      <w:rPr>
        <w:rFonts w:ascii="Cambria" w:hAnsi="Cambria" w:cs="Cambria"/>
        <w:b w:val="0"/>
        <w:b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71" w:hanging="567"/>
      </w:pPr>
    </w:lvl>
    <w:lvl w:ilvl="3">
      <w:numFmt w:val="bullet"/>
      <w:lvlText w:val="•"/>
      <w:lvlJc w:val="left"/>
      <w:pPr>
        <w:ind w:left="3070" w:hanging="567"/>
      </w:pPr>
    </w:lvl>
    <w:lvl w:ilvl="4">
      <w:numFmt w:val="bullet"/>
      <w:lvlText w:val="•"/>
      <w:lvlJc w:val="left"/>
      <w:pPr>
        <w:ind w:left="3969" w:hanging="567"/>
      </w:pPr>
    </w:lvl>
    <w:lvl w:ilvl="5">
      <w:numFmt w:val="bullet"/>
      <w:lvlText w:val="•"/>
      <w:lvlJc w:val="left"/>
      <w:pPr>
        <w:ind w:left="4868" w:hanging="567"/>
      </w:pPr>
    </w:lvl>
    <w:lvl w:ilvl="6">
      <w:numFmt w:val="bullet"/>
      <w:lvlText w:val="•"/>
      <w:lvlJc w:val="left"/>
      <w:pPr>
        <w:ind w:left="5767" w:hanging="567"/>
      </w:pPr>
    </w:lvl>
    <w:lvl w:ilvl="7">
      <w:numFmt w:val="bullet"/>
      <w:lvlText w:val="•"/>
      <w:lvlJc w:val="left"/>
      <w:pPr>
        <w:ind w:left="6667" w:hanging="567"/>
      </w:pPr>
    </w:lvl>
    <w:lvl w:ilvl="8">
      <w:numFmt w:val="bullet"/>
      <w:lvlText w:val="•"/>
      <w:lvlJc w:val="left"/>
      <w:pPr>
        <w:ind w:left="7566" w:hanging="567"/>
      </w:pPr>
    </w:lvl>
  </w:abstractNum>
  <w:abstractNum w:abstractNumId="16" w15:restartNumberingAfterBreak="0">
    <w:nsid w:val="00000412"/>
    <w:multiLevelType w:val="multilevel"/>
    <w:tmpl w:val="28D608DA"/>
    <w:lvl w:ilvl="0">
      <w:start w:val="1"/>
      <w:numFmt w:val="decimal"/>
      <w:lvlText w:val="%1."/>
      <w:lvlJc w:val="left"/>
      <w:pPr>
        <w:ind w:left="706" w:hanging="568"/>
      </w:pPr>
      <w:rPr>
        <w:rFonts w:ascii="Arial" w:hAnsi="Arial" w:cs="Arial" w:hint="default"/>
        <w:b w:val="0"/>
        <w:bCs w:val="0"/>
        <w:spacing w:val="-1"/>
        <w:w w:val="99"/>
        <w:sz w:val="22"/>
        <w:szCs w:val="22"/>
      </w:rPr>
    </w:lvl>
    <w:lvl w:ilvl="1">
      <w:start w:val="1"/>
      <w:numFmt w:val="decimal"/>
      <w:lvlText w:val="%2)"/>
      <w:lvlJc w:val="left"/>
      <w:pPr>
        <w:ind w:left="1272" w:hanging="546"/>
      </w:pPr>
      <w:rPr>
        <w:rFonts w:ascii="Arial" w:hAnsi="Arial" w:cs="Arial" w:hint="default"/>
        <w:b w:val="0"/>
        <w:b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71" w:hanging="546"/>
      </w:pPr>
    </w:lvl>
    <w:lvl w:ilvl="3">
      <w:numFmt w:val="bullet"/>
      <w:lvlText w:val="•"/>
      <w:lvlJc w:val="left"/>
      <w:pPr>
        <w:ind w:left="3070" w:hanging="546"/>
      </w:pPr>
    </w:lvl>
    <w:lvl w:ilvl="4">
      <w:numFmt w:val="bullet"/>
      <w:lvlText w:val="•"/>
      <w:lvlJc w:val="left"/>
      <w:pPr>
        <w:ind w:left="3969" w:hanging="546"/>
      </w:pPr>
    </w:lvl>
    <w:lvl w:ilvl="5">
      <w:numFmt w:val="bullet"/>
      <w:lvlText w:val="•"/>
      <w:lvlJc w:val="left"/>
      <w:pPr>
        <w:ind w:left="4868" w:hanging="546"/>
      </w:pPr>
    </w:lvl>
    <w:lvl w:ilvl="6">
      <w:numFmt w:val="bullet"/>
      <w:lvlText w:val="•"/>
      <w:lvlJc w:val="left"/>
      <w:pPr>
        <w:ind w:left="5767" w:hanging="546"/>
      </w:pPr>
    </w:lvl>
    <w:lvl w:ilvl="7">
      <w:numFmt w:val="bullet"/>
      <w:lvlText w:val="•"/>
      <w:lvlJc w:val="left"/>
      <w:pPr>
        <w:ind w:left="6667" w:hanging="546"/>
      </w:pPr>
    </w:lvl>
    <w:lvl w:ilvl="8">
      <w:numFmt w:val="bullet"/>
      <w:lvlText w:val="•"/>
      <w:lvlJc w:val="left"/>
      <w:pPr>
        <w:ind w:left="7566" w:hanging="546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706" w:hanging="568"/>
      </w:pPr>
      <w:rPr>
        <w:rFonts w:ascii="Cambria" w:hAnsi="Cambria" w:cs="Cambria"/>
        <w:b w:val="0"/>
        <w:bCs w:val="0"/>
        <w:w w:val="99"/>
        <w:sz w:val="22"/>
        <w:szCs w:val="22"/>
      </w:rPr>
    </w:lvl>
    <w:lvl w:ilvl="1">
      <w:start w:val="1"/>
      <w:numFmt w:val="decimal"/>
      <w:lvlText w:val="%2)"/>
      <w:lvlJc w:val="left"/>
      <w:pPr>
        <w:ind w:left="1272" w:hanging="567"/>
      </w:pPr>
      <w:rPr>
        <w:rFonts w:ascii="Cambria" w:hAnsi="Cambria" w:cs="Cambria"/>
        <w:b w:val="0"/>
        <w:bCs w:val="0"/>
        <w:spacing w:val="-1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840" w:hanging="568"/>
      </w:pPr>
      <w:rPr>
        <w:rFonts w:ascii="Cambria" w:hAnsi="Cambria" w:cs="Cambria"/>
        <w:b w:val="0"/>
        <w:bCs w:val="0"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1840" w:hanging="568"/>
      </w:pPr>
    </w:lvl>
    <w:lvl w:ilvl="4">
      <w:numFmt w:val="bullet"/>
      <w:lvlText w:val="•"/>
      <w:lvlJc w:val="left"/>
      <w:pPr>
        <w:ind w:left="2914" w:hanging="568"/>
      </w:pPr>
    </w:lvl>
    <w:lvl w:ilvl="5">
      <w:numFmt w:val="bullet"/>
      <w:lvlText w:val="•"/>
      <w:lvlJc w:val="left"/>
      <w:pPr>
        <w:ind w:left="3989" w:hanging="568"/>
      </w:pPr>
    </w:lvl>
    <w:lvl w:ilvl="6">
      <w:numFmt w:val="bullet"/>
      <w:lvlText w:val="•"/>
      <w:lvlJc w:val="left"/>
      <w:pPr>
        <w:ind w:left="5064" w:hanging="568"/>
      </w:pPr>
    </w:lvl>
    <w:lvl w:ilvl="7">
      <w:numFmt w:val="bullet"/>
      <w:lvlText w:val="•"/>
      <w:lvlJc w:val="left"/>
      <w:pPr>
        <w:ind w:left="6139" w:hanging="568"/>
      </w:pPr>
    </w:lvl>
    <w:lvl w:ilvl="8">
      <w:numFmt w:val="bullet"/>
      <w:lvlText w:val="•"/>
      <w:lvlJc w:val="left"/>
      <w:pPr>
        <w:ind w:left="7214" w:hanging="568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705" w:hanging="568"/>
      </w:pPr>
      <w:rPr>
        <w:rFonts w:ascii="Cambria" w:hAnsi="Cambria" w:cs="Cambria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571" w:hanging="568"/>
      </w:pPr>
    </w:lvl>
    <w:lvl w:ilvl="2">
      <w:numFmt w:val="bullet"/>
      <w:lvlText w:val="•"/>
      <w:lvlJc w:val="left"/>
      <w:pPr>
        <w:ind w:left="2437" w:hanging="568"/>
      </w:pPr>
    </w:lvl>
    <w:lvl w:ilvl="3">
      <w:numFmt w:val="bullet"/>
      <w:lvlText w:val="•"/>
      <w:lvlJc w:val="left"/>
      <w:pPr>
        <w:ind w:left="3303" w:hanging="568"/>
      </w:pPr>
    </w:lvl>
    <w:lvl w:ilvl="4">
      <w:numFmt w:val="bullet"/>
      <w:lvlText w:val="•"/>
      <w:lvlJc w:val="left"/>
      <w:pPr>
        <w:ind w:left="4169" w:hanging="568"/>
      </w:pPr>
    </w:lvl>
    <w:lvl w:ilvl="5">
      <w:numFmt w:val="bullet"/>
      <w:lvlText w:val="•"/>
      <w:lvlJc w:val="left"/>
      <w:pPr>
        <w:ind w:left="5035" w:hanging="568"/>
      </w:pPr>
    </w:lvl>
    <w:lvl w:ilvl="6">
      <w:numFmt w:val="bullet"/>
      <w:lvlText w:val="•"/>
      <w:lvlJc w:val="left"/>
      <w:pPr>
        <w:ind w:left="5901" w:hanging="568"/>
      </w:pPr>
    </w:lvl>
    <w:lvl w:ilvl="7">
      <w:numFmt w:val="bullet"/>
      <w:lvlText w:val="•"/>
      <w:lvlJc w:val="left"/>
      <w:pPr>
        <w:ind w:left="6766" w:hanging="568"/>
      </w:pPr>
    </w:lvl>
    <w:lvl w:ilvl="8">
      <w:numFmt w:val="bullet"/>
      <w:lvlText w:val="•"/>
      <w:lvlJc w:val="left"/>
      <w:pPr>
        <w:ind w:left="7632" w:hanging="568"/>
      </w:pPr>
    </w:lvl>
  </w:abstractNum>
  <w:abstractNum w:abstractNumId="19" w15:restartNumberingAfterBreak="0">
    <w:nsid w:val="00000415"/>
    <w:multiLevelType w:val="multilevel"/>
    <w:tmpl w:val="40EC07EA"/>
    <w:lvl w:ilvl="0">
      <w:start w:val="1"/>
      <w:numFmt w:val="decimal"/>
      <w:lvlText w:val="%1."/>
      <w:lvlJc w:val="left"/>
      <w:pPr>
        <w:ind w:left="826" w:hanging="710"/>
      </w:pPr>
      <w:rPr>
        <w:rFonts w:ascii="Arial" w:hAnsi="Arial" w:cs="Arial" w:hint="default"/>
        <w:b w:val="0"/>
        <w:bCs w:val="0"/>
        <w:spacing w:val="-1"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826" w:hanging="568"/>
      </w:pPr>
      <w:rPr>
        <w:rFonts w:ascii="Cambria" w:hAnsi="Cambria" w:cs="Cambria"/>
        <w:b w:val="0"/>
        <w:bCs w:val="0"/>
        <w:spacing w:val="-1"/>
        <w:w w:val="99"/>
        <w:sz w:val="22"/>
        <w:szCs w:val="22"/>
      </w:rPr>
    </w:lvl>
    <w:lvl w:ilvl="2">
      <w:start w:val="1"/>
      <w:numFmt w:val="decimal"/>
      <w:lvlText w:val="%3)"/>
      <w:lvlJc w:val="left"/>
      <w:pPr>
        <w:ind w:left="1392" w:hanging="561"/>
      </w:pPr>
      <w:rPr>
        <w:rFonts w:ascii="Arial" w:hAnsi="Arial" w:cs="Arial" w:hint="default"/>
        <w:b w:val="0"/>
        <w:bCs w:val="0"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2403" w:hanging="561"/>
      </w:pPr>
    </w:lvl>
    <w:lvl w:ilvl="4">
      <w:numFmt w:val="bullet"/>
      <w:lvlText w:val="•"/>
      <w:lvlJc w:val="left"/>
      <w:pPr>
        <w:ind w:left="3415" w:hanging="561"/>
      </w:pPr>
    </w:lvl>
    <w:lvl w:ilvl="5">
      <w:numFmt w:val="bullet"/>
      <w:lvlText w:val="•"/>
      <w:lvlJc w:val="left"/>
      <w:pPr>
        <w:ind w:left="4426" w:hanging="561"/>
      </w:pPr>
    </w:lvl>
    <w:lvl w:ilvl="6">
      <w:numFmt w:val="bullet"/>
      <w:lvlText w:val="•"/>
      <w:lvlJc w:val="left"/>
      <w:pPr>
        <w:ind w:left="5438" w:hanging="561"/>
      </w:pPr>
    </w:lvl>
    <w:lvl w:ilvl="7">
      <w:numFmt w:val="bullet"/>
      <w:lvlText w:val="•"/>
      <w:lvlJc w:val="left"/>
      <w:pPr>
        <w:ind w:left="6449" w:hanging="561"/>
      </w:pPr>
    </w:lvl>
    <w:lvl w:ilvl="8">
      <w:numFmt w:val="bullet"/>
      <w:lvlText w:val="•"/>
      <w:lvlJc w:val="left"/>
      <w:pPr>
        <w:ind w:left="7461" w:hanging="561"/>
      </w:pPr>
    </w:lvl>
  </w:abstractNum>
  <w:abstractNum w:abstractNumId="20" w15:restartNumberingAfterBreak="0">
    <w:nsid w:val="0000041B"/>
    <w:multiLevelType w:val="multilevel"/>
    <w:tmpl w:val="0000089E"/>
    <w:lvl w:ilvl="0">
      <w:start w:val="7"/>
      <w:numFmt w:val="decimal"/>
      <w:lvlText w:val="%1"/>
      <w:lvlJc w:val="left"/>
      <w:pPr>
        <w:ind w:left="846" w:hanging="709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846" w:hanging="709"/>
      </w:pPr>
      <w:rPr>
        <w:rFonts w:ascii="Cambria" w:hAnsi="Cambria" w:cs="Cambria"/>
        <w:b/>
        <w:bCs/>
        <w:spacing w:val="-1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79" w:hanging="734"/>
      </w:pPr>
      <w:rPr>
        <w:rFonts w:ascii="Cambria" w:hAnsi="Cambria" w:cs="Cambria"/>
        <w:b/>
        <w:bCs/>
        <w:w w:val="99"/>
        <w:sz w:val="22"/>
        <w:szCs w:val="22"/>
      </w:rPr>
    </w:lvl>
    <w:lvl w:ilvl="3">
      <w:numFmt w:val="bullet"/>
      <w:lvlText w:val="•"/>
      <w:lvlJc w:val="left"/>
      <w:pPr>
        <w:ind w:left="1579" w:hanging="734"/>
      </w:pPr>
    </w:lvl>
    <w:lvl w:ilvl="4">
      <w:numFmt w:val="bullet"/>
      <w:lvlText w:val="•"/>
      <w:lvlJc w:val="left"/>
      <w:pPr>
        <w:ind w:left="2688" w:hanging="734"/>
      </w:pPr>
    </w:lvl>
    <w:lvl w:ilvl="5">
      <w:numFmt w:val="bullet"/>
      <w:lvlText w:val="•"/>
      <w:lvlJc w:val="left"/>
      <w:pPr>
        <w:ind w:left="3798" w:hanging="734"/>
      </w:pPr>
    </w:lvl>
    <w:lvl w:ilvl="6">
      <w:numFmt w:val="bullet"/>
      <w:lvlText w:val="•"/>
      <w:lvlJc w:val="left"/>
      <w:pPr>
        <w:ind w:left="4907" w:hanging="734"/>
      </w:pPr>
    </w:lvl>
    <w:lvl w:ilvl="7">
      <w:numFmt w:val="bullet"/>
      <w:lvlText w:val="•"/>
      <w:lvlJc w:val="left"/>
      <w:pPr>
        <w:ind w:left="6016" w:hanging="734"/>
      </w:pPr>
    </w:lvl>
    <w:lvl w:ilvl="8">
      <w:numFmt w:val="bullet"/>
      <w:lvlText w:val="•"/>
      <w:lvlJc w:val="left"/>
      <w:pPr>
        <w:ind w:left="7125" w:hanging="734"/>
      </w:pPr>
    </w:lvl>
  </w:abstractNum>
  <w:abstractNum w:abstractNumId="21" w15:restartNumberingAfterBreak="0">
    <w:nsid w:val="04671140"/>
    <w:multiLevelType w:val="hybridMultilevel"/>
    <w:tmpl w:val="2BDCE858"/>
    <w:lvl w:ilvl="0" w:tplc="06E61BC8">
      <w:start w:val="5"/>
      <w:numFmt w:val="decimal"/>
      <w:lvlText w:val="%1."/>
      <w:lvlJc w:val="left"/>
      <w:pPr>
        <w:ind w:left="4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  <w:rPr>
        <w:rFonts w:cs="Times New Roman"/>
      </w:rPr>
    </w:lvl>
  </w:abstractNum>
  <w:abstractNum w:abstractNumId="22" w15:restartNumberingAfterBreak="0">
    <w:nsid w:val="11D144A6"/>
    <w:multiLevelType w:val="hybridMultilevel"/>
    <w:tmpl w:val="0EEE0772"/>
    <w:lvl w:ilvl="0" w:tplc="EFB0C2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53D6AC0"/>
    <w:multiLevelType w:val="multilevel"/>
    <w:tmpl w:val="0000088A"/>
    <w:lvl w:ilvl="0">
      <w:start w:val="1"/>
      <w:numFmt w:val="decimal"/>
      <w:lvlText w:val="%1."/>
      <w:lvlJc w:val="left"/>
      <w:pPr>
        <w:ind w:left="706" w:hanging="568"/>
      </w:pPr>
      <w:rPr>
        <w:rFonts w:ascii="Cambria" w:hAnsi="Cambria" w:cs="Cambria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571" w:hanging="568"/>
      </w:pPr>
    </w:lvl>
    <w:lvl w:ilvl="2">
      <w:numFmt w:val="bullet"/>
      <w:lvlText w:val="•"/>
      <w:lvlJc w:val="left"/>
      <w:pPr>
        <w:ind w:left="2437" w:hanging="568"/>
      </w:pPr>
    </w:lvl>
    <w:lvl w:ilvl="3">
      <w:numFmt w:val="bullet"/>
      <w:lvlText w:val="•"/>
      <w:lvlJc w:val="left"/>
      <w:pPr>
        <w:ind w:left="3303" w:hanging="568"/>
      </w:pPr>
    </w:lvl>
    <w:lvl w:ilvl="4">
      <w:numFmt w:val="bullet"/>
      <w:lvlText w:val="•"/>
      <w:lvlJc w:val="left"/>
      <w:pPr>
        <w:ind w:left="4169" w:hanging="568"/>
      </w:pPr>
    </w:lvl>
    <w:lvl w:ilvl="5">
      <w:numFmt w:val="bullet"/>
      <w:lvlText w:val="•"/>
      <w:lvlJc w:val="left"/>
      <w:pPr>
        <w:ind w:left="5035" w:hanging="568"/>
      </w:pPr>
    </w:lvl>
    <w:lvl w:ilvl="6">
      <w:numFmt w:val="bullet"/>
      <w:lvlText w:val="•"/>
      <w:lvlJc w:val="left"/>
      <w:pPr>
        <w:ind w:left="5901" w:hanging="568"/>
      </w:pPr>
    </w:lvl>
    <w:lvl w:ilvl="7">
      <w:numFmt w:val="bullet"/>
      <w:lvlText w:val="•"/>
      <w:lvlJc w:val="left"/>
      <w:pPr>
        <w:ind w:left="6766" w:hanging="568"/>
      </w:pPr>
    </w:lvl>
    <w:lvl w:ilvl="8">
      <w:numFmt w:val="bullet"/>
      <w:lvlText w:val="•"/>
      <w:lvlJc w:val="left"/>
      <w:pPr>
        <w:ind w:left="7632" w:hanging="568"/>
      </w:pPr>
    </w:lvl>
  </w:abstractNum>
  <w:abstractNum w:abstractNumId="24" w15:restartNumberingAfterBreak="0">
    <w:nsid w:val="15B329DB"/>
    <w:multiLevelType w:val="hybridMultilevel"/>
    <w:tmpl w:val="BC84CDFE"/>
    <w:lvl w:ilvl="0" w:tplc="0415000F">
      <w:start w:val="1"/>
      <w:numFmt w:val="decimal"/>
      <w:lvlText w:val="%1.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5" w15:restartNumberingAfterBreak="0">
    <w:nsid w:val="1E1E10FF"/>
    <w:multiLevelType w:val="hybridMultilevel"/>
    <w:tmpl w:val="6A0E3388"/>
    <w:lvl w:ilvl="0" w:tplc="B150ED04">
      <w:start w:val="5"/>
      <w:numFmt w:val="decimal"/>
      <w:lvlText w:val="%1."/>
      <w:lvlJc w:val="left"/>
      <w:pPr>
        <w:ind w:left="4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  <w:rPr>
        <w:rFonts w:cs="Times New Roman"/>
      </w:rPr>
    </w:lvl>
  </w:abstractNum>
  <w:abstractNum w:abstractNumId="26" w15:restartNumberingAfterBreak="0">
    <w:nsid w:val="205E703C"/>
    <w:multiLevelType w:val="hybridMultilevel"/>
    <w:tmpl w:val="DD7EAD22"/>
    <w:lvl w:ilvl="0" w:tplc="835261EA">
      <w:start w:val="1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7" w15:restartNumberingAfterBreak="0">
    <w:nsid w:val="2DF42DC4"/>
    <w:multiLevelType w:val="hybridMultilevel"/>
    <w:tmpl w:val="DF8EE782"/>
    <w:lvl w:ilvl="0" w:tplc="BEDCB136">
      <w:start w:val="11"/>
      <w:numFmt w:val="decimal"/>
      <w:lvlText w:val="%1."/>
      <w:lvlJc w:val="left"/>
      <w:pPr>
        <w:ind w:left="4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  <w:rPr>
        <w:rFonts w:cs="Times New Roman"/>
      </w:rPr>
    </w:lvl>
  </w:abstractNum>
  <w:abstractNum w:abstractNumId="28" w15:restartNumberingAfterBreak="0">
    <w:nsid w:val="2EFF3816"/>
    <w:multiLevelType w:val="hybridMultilevel"/>
    <w:tmpl w:val="6AC8EA4A"/>
    <w:lvl w:ilvl="0" w:tplc="DF7AF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F6611E6"/>
    <w:multiLevelType w:val="hybridMultilevel"/>
    <w:tmpl w:val="5BD0B132"/>
    <w:lvl w:ilvl="0" w:tplc="5C44055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0" w15:restartNumberingAfterBreak="0">
    <w:nsid w:val="30980491"/>
    <w:multiLevelType w:val="hybridMultilevel"/>
    <w:tmpl w:val="19DEB536"/>
    <w:lvl w:ilvl="0" w:tplc="FDA4391A">
      <w:start w:val="4"/>
      <w:numFmt w:val="decimal"/>
      <w:lvlText w:val="%1."/>
      <w:lvlJc w:val="left"/>
      <w:pPr>
        <w:ind w:left="4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  <w:rPr>
        <w:rFonts w:cs="Times New Roman"/>
      </w:rPr>
    </w:lvl>
  </w:abstractNum>
  <w:abstractNum w:abstractNumId="31" w15:restartNumberingAfterBreak="0">
    <w:nsid w:val="34B12F66"/>
    <w:multiLevelType w:val="hybridMultilevel"/>
    <w:tmpl w:val="B6324644"/>
    <w:lvl w:ilvl="0" w:tplc="895ABC56">
      <w:start w:val="5"/>
      <w:numFmt w:val="decimal"/>
      <w:lvlText w:val="%1."/>
      <w:lvlJc w:val="left"/>
      <w:pPr>
        <w:ind w:left="4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  <w:rPr>
        <w:rFonts w:cs="Times New Roman"/>
      </w:rPr>
    </w:lvl>
  </w:abstractNum>
  <w:abstractNum w:abstractNumId="32" w15:restartNumberingAfterBreak="0">
    <w:nsid w:val="562A4053"/>
    <w:multiLevelType w:val="hybridMultilevel"/>
    <w:tmpl w:val="AFD40E66"/>
    <w:lvl w:ilvl="0" w:tplc="3C1A0748">
      <w:start w:val="1"/>
      <w:numFmt w:val="decimal"/>
      <w:lvlText w:val="%1."/>
      <w:lvlJc w:val="left"/>
      <w:pPr>
        <w:ind w:left="4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  <w:rPr>
        <w:rFonts w:cs="Times New Roman"/>
      </w:rPr>
    </w:lvl>
  </w:abstractNum>
  <w:abstractNum w:abstractNumId="33" w15:restartNumberingAfterBreak="0">
    <w:nsid w:val="57BC0124"/>
    <w:multiLevelType w:val="hybridMultilevel"/>
    <w:tmpl w:val="5C78E65A"/>
    <w:lvl w:ilvl="0" w:tplc="48EC17FC">
      <w:start w:val="1"/>
      <w:numFmt w:val="decimal"/>
      <w:lvlText w:val="%1."/>
      <w:lvlJc w:val="left"/>
      <w:pPr>
        <w:ind w:left="4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  <w:rPr>
        <w:rFonts w:cs="Times New Roman"/>
      </w:rPr>
    </w:lvl>
  </w:abstractNum>
  <w:abstractNum w:abstractNumId="34" w15:restartNumberingAfterBreak="0">
    <w:nsid w:val="5ED26361"/>
    <w:multiLevelType w:val="hybridMultilevel"/>
    <w:tmpl w:val="945E5A62"/>
    <w:lvl w:ilvl="0" w:tplc="0415000F">
      <w:start w:val="1"/>
      <w:numFmt w:val="decimal"/>
      <w:lvlText w:val="%1."/>
      <w:lvlJc w:val="left"/>
      <w:pPr>
        <w:ind w:left="1218" w:hanging="360"/>
      </w:pPr>
    </w:lvl>
    <w:lvl w:ilvl="1" w:tplc="04150019" w:tentative="1">
      <w:start w:val="1"/>
      <w:numFmt w:val="lowerLetter"/>
      <w:lvlText w:val="%2."/>
      <w:lvlJc w:val="left"/>
      <w:pPr>
        <w:ind w:left="1938" w:hanging="360"/>
      </w:pPr>
    </w:lvl>
    <w:lvl w:ilvl="2" w:tplc="0415001B" w:tentative="1">
      <w:start w:val="1"/>
      <w:numFmt w:val="lowerRoman"/>
      <w:lvlText w:val="%3."/>
      <w:lvlJc w:val="right"/>
      <w:pPr>
        <w:ind w:left="2658" w:hanging="180"/>
      </w:pPr>
    </w:lvl>
    <w:lvl w:ilvl="3" w:tplc="0415000F" w:tentative="1">
      <w:start w:val="1"/>
      <w:numFmt w:val="decimal"/>
      <w:lvlText w:val="%4."/>
      <w:lvlJc w:val="left"/>
      <w:pPr>
        <w:ind w:left="3378" w:hanging="360"/>
      </w:pPr>
    </w:lvl>
    <w:lvl w:ilvl="4" w:tplc="04150019" w:tentative="1">
      <w:start w:val="1"/>
      <w:numFmt w:val="lowerLetter"/>
      <w:lvlText w:val="%5."/>
      <w:lvlJc w:val="left"/>
      <w:pPr>
        <w:ind w:left="4098" w:hanging="360"/>
      </w:pPr>
    </w:lvl>
    <w:lvl w:ilvl="5" w:tplc="0415001B" w:tentative="1">
      <w:start w:val="1"/>
      <w:numFmt w:val="lowerRoman"/>
      <w:lvlText w:val="%6."/>
      <w:lvlJc w:val="right"/>
      <w:pPr>
        <w:ind w:left="4818" w:hanging="180"/>
      </w:pPr>
    </w:lvl>
    <w:lvl w:ilvl="6" w:tplc="0415000F" w:tentative="1">
      <w:start w:val="1"/>
      <w:numFmt w:val="decimal"/>
      <w:lvlText w:val="%7."/>
      <w:lvlJc w:val="left"/>
      <w:pPr>
        <w:ind w:left="5538" w:hanging="360"/>
      </w:pPr>
    </w:lvl>
    <w:lvl w:ilvl="7" w:tplc="04150019" w:tentative="1">
      <w:start w:val="1"/>
      <w:numFmt w:val="lowerLetter"/>
      <w:lvlText w:val="%8."/>
      <w:lvlJc w:val="left"/>
      <w:pPr>
        <w:ind w:left="6258" w:hanging="360"/>
      </w:pPr>
    </w:lvl>
    <w:lvl w:ilvl="8" w:tplc="041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5" w15:restartNumberingAfterBreak="0">
    <w:nsid w:val="65CB74F6"/>
    <w:multiLevelType w:val="hybridMultilevel"/>
    <w:tmpl w:val="93A8FE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C3DC5"/>
    <w:multiLevelType w:val="hybridMultilevel"/>
    <w:tmpl w:val="D0D8831A"/>
    <w:lvl w:ilvl="0" w:tplc="33FEFCE6">
      <w:start w:val="1"/>
      <w:numFmt w:val="decimal"/>
      <w:lvlText w:val="%1."/>
      <w:lvlJc w:val="left"/>
      <w:pPr>
        <w:ind w:left="4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  <w:rPr>
        <w:rFonts w:cs="Times New Roman"/>
      </w:rPr>
    </w:lvl>
  </w:abstractNum>
  <w:abstractNum w:abstractNumId="37" w15:restartNumberingAfterBreak="0">
    <w:nsid w:val="6D62147C"/>
    <w:multiLevelType w:val="hybridMultilevel"/>
    <w:tmpl w:val="D8908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32916"/>
    <w:multiLevelType w:val="hybridMultilevel"/>
    <w:tmpl w:val="56A45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EB0F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F439C5"/>
    <w:multiLevelType w:val="hybridMultilevel"/>
    <w:tmpl w:val="0318033C"/>
    <w:lvl w:ilvl="0" w:tplc="E1E2440C">
      <w:start w:val="15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40" w15:restartNumberingAfterBreak="0">
    <w:nsid w:val="76DD40E1"/>
    <w:multiLevelType w:val="hybridMultilevel"/>
    <w:tmpl w:val="8A046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64FD9"/>
    <w:multiLevelType w:val="hybridMultilevel"/>
    <w:tmpl w:val="054CB098"/>
    <w:lvl w:ilvl="0" w:tplc="A30A4D26">
      <w:start w:val="1"/>
      <w:numFmt w:val="decimal"/>
      <w:lvlText w:val="%1."/>
      <w:lvlJc w:val="left"/>
      <w:pPr>
        <w:ind w:left="10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42" w15:restartNumberingAfterBreak="0">
    <w:nsid w:val="7CA76BF8"/>
    <w:multiLevelType w:val="hybridMultilevel"/>
    <w:tmpl w:val="010CA850"/>
    <w:lvl w:ilvl="0" w:tplc="A61AB980">
      <w:start w:val="1"/>
      <w:numFmt w:val="lowerLetter"/>
      <w:lvlText w:val="%1)"/>
      <w:lvlJc w:val="left"/>
      <w:pPr>
        <w:ind w:left="10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30"/>
  </w:num>
  <w:num w:numId="23">
    <w:abstractNumId w:val="32"/>
  </w:num>
  <w:num w:numId="24">
    <w:abstractNumId w:val="33"/>
  </w:num>
  <w:num w:numId="25">
    <w:abstractNumId w:val="42"/>
  </w:num>
  <w:num w:numId="26">
    <w:abstractNumId w:val="22"/>
  </w:num>
  <w:num w:numId="27">
    <w:abstractNumId w:val="35"/>
  </w:num>
  <w:num w:numId="28">
    <w:abstractNumId w:val="41"/>
  </w:num>
  <w:num w:numId="29">
    <w:abstractNumId w:val="36"/>
  </w:num>
  <w:num w:numId="30">
    <w:abstractNumId w:val="25"/>
  </w:num>
  <w:num w:numId="31">
    <w:abstractNumId w:val="31"/>
  </w:num>
  <w:num w:numId="32">
    <w:abstractNumId w:val="21"/>
  </w:num>
  <w:num w:numId="33">
    <w:abstractNumId w:val="27"/>
  </w:num>
  <w:num w:numId="34">
    <w:abstractNumId w:val="38"/>
  </w:num>
  <w:num w:numId="35">
    <w:abstractNumId w:val="29"/>
  </w:num>
  <w:num w:numId="36">
    <w:abstractNumId w:val="28"/>
  </w:num>
  <w:num w:numId="37">
    <w:abstractNumId w:val="37"/>
  </w:num>
  <w:num w:numId="38">
    <w:abstractNumId w:val="23"/>
  </w:num>
  <w:num w:numId="39">
    <w:abstractNumId w:val="24"/>
  </w:num>
  <w:num w:numId="40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6"/>
  </w:num>
  <w:num w:numId="42">
    <w:abstractNumId w:val="39"/>
  </w:num>
  <w:num w:numId="43">
    <w:abstractNumId w:val="34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3E"/>
    <w:rsid w:val="00032BDB"/>
    <w:rsid w:val="001044B4"/>
    <w:rsid w:val="00224DA5"/>
    <w:rsid w:val="002B3280"/>
    <w:rsid w:val="003055AD"/>
    <w:rsid w:val="00316E21"/>
    <w:rsid w:val="0032213E"/>
    <w:rsid w:val="00356813"/>
    <w:rsid w:val="003822E8"/>
    <w:rsid w:val="003D658A"/>
    <w:rsid w:val="003E50BD"/>
    <w:rsid w:val="004C4334"/>
    <w:rsid w:val="00832638"/>
    <w:rsid w:val="009A3A28"/>
    <w:rsid w:val="009D487B"/>
    <w:rsid w:val="00A16D27"/>
    <w:rsid w:val="00AE2480"/>
    <w:rsid w:val="00C57B54"/>
    <w:rsid w:val="00D96D07"/>
    <w:rsid w:val="00D971FF"/>
    <w:rsid w:val="00DF2FCC"/>
    <w:rsid w:val="00E20571"/>
    <w:rsid w:val="00E32DC5"/>
    <w:rsid w:val="00EF281B"/>
    <w:rsid w:val="00F158A6"/>
    <w:rsid w:val="00FA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F799E"/>
  <w15:chartTrackingRefBased/>
  <w15:docId w15:val="{63A85903-EC2F-462F-990C-56B6FDA7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3221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32213E"/>
    <w:pPr>
      <w:ind w:left="858"/>
      <w:outlineLvl w:val="0"/>
    </w:pPr>
    <w:rPr>
      <w:rFonts w:ascii="Cambria" w:hAnsi="Cambria" w:cs="Cambria"/>
    </w:rPr>
  </w:style>
  <w:style w:type="paragraph" w:styleId="Nagwek2">
    <w:name w:val="heading 2"/>
    <w:basedOn w:val="Normalny"/>
    <w:link w:val="Nagwek2Znak"/>
    <w:uiPriority w:val="1"/>
    <w:qFormat/>
    <w:rsid w:val="0032213E"/>
    <w:pPr>
      <w:spacing w:before="120"/>
      <w:ind w:left="2342"/>
      <w:outlineLvl w:val="1"/>
    </w:pPr>
    <w:rPr>
      <w:rFonts w:ascii="Cambria" w:hAnsi="Cambria" w:cs="Cambri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2213E"/>
    <w:rPr>
      <w:rFonts w:ascii="Cambria" w:eastAsia="Times New Roman" w:hAnsi="Cambria" w:cs="Cambri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32213E"/>
    <w:rPr>
      <w:rFonts w:ascii="Cambria" w:eastAsia="Times New Roman" w:hAnsi="Cambria" w:cs="Cambria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32213E"/>
    <w:pPr>
      <w:spacing w:before="120"/>
      <w:ind w:left="706" w:hanging="568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2213E"/>
    <w:rPr>
      <w:rFonts w:ascii="Cambria" w:eastAsia="Times New Roman" w:hAnsi="Cambria" w:cs="Cambria"/>
      <w:lang w:eastAsia="pl-PL"/>
    </w:rPr>
  </w:style>
  <w:style w:type="paragraph" w:styleId="Akapitzlist">
    <w:name w:val="List Paragraph"/>
    <w:basedOn w:val="Normalny"/>
    <w:uiPriority w:val="34"/>
    <w:qFormat/>
    <w:rsid w:val="0032213E"/>
  </w:style>
  <w:style w:type="paragraph" w:customStyle="1" w:styleId="TableParagraph">
    <w:name w:val="Table Paragraph"/>
    <w:basedOn w:val="Normalny"/>
    <w:uiPriority w:val="1"/>
    <w:qFormat/>
    <w:rsid w:val="0032213E"/>
  </w:style>
  <w:style w:type="character" w:styleId="Odwoaniedokomentarza">
    <w:name w:val="annotation reference"/>
    <w:basedOn w:val="Domylnaczcionkaakapitu"/>
    <w:uiPriority w:val="99"/>
    <w:semiHidden/>
    <w:unhideWhenUsed/>
    <w:rsid w:val="0032213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1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1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13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2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1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21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1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221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2213E"/>
    <w:rPr>
      <w:color w:val="0563C1" w:themeColor="hyperlink"/>
      <w:u w:val="single"/>
    </w:rPr>
  </w:style>
  <w:style w:type="character" w:customStyle="1" w:styleId="Teksttreci4">
    <w:name w:val="Tekst treści (4)_"/>
    <w:basedOn w:val="Domylnaczcionkaakapitu"/>
    <w:link w:val="Teksttreci40"/>
    <w:rsid w:val="004C4334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C4334"/>
    <w:pPr>
      <w:shd w:val="clear" w:color="auto" w:fill="FFFFFF"/>
      <w:autoSpaceDE/>
      <w:autoSpaceDN/>
      <w:adjustRightInd/>
      <w:spacing w:before="300" w:line="240" w:lineRule="exact"/>
      <w:ind w:hanging="7"/>
      <w:jc w:val="center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32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09faktury.lopuchowko@poznan.lasy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2B6FF-8919-4828-A337-348CA4BD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4424</Words>
  <Characters>26546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Lis</dc:creator>
  <cp:keywords/>
  <dc:description/>
  <cp:lastModifiedBy>Korżak Małgorzata</cp:lastModifiedBy>
  <cp:revision>2</cp:revision>
  <cp:lastPrinted>2021-10-20T12:50:00Z</cp:lastPrinted>
  <dcterms:created xsi:type="dcterms:W3CDTF">2023-07-06T12:27:00Z</dcterms:created>
  <dcterms:modified xsi:type="dcterms:W3CDTF">2023-07-06T12:27:00Z</dcterms:modified>
</cp:coreProperties>
</file>